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2E" w:rsidRPr="00FA0F7C" w:rsidRDefault="009A4D31" w:rsidP="000771A5">
      <w:pPr>
        <w:spacing w:after="0" w:line="360" w:lineRule="auto"/>
        <w:rPr>
          <w:rFonts w:ascii="Arial Narrow" w:hAnsi="Arial Narrow" w:cs="Arial"/>
          <w:b/>
          <w:bCs/>
          <w:sz w:val="20"/>
          <w:szCs w:val="20"/>
        </w:rPr>
      </w:pPr>
      <w:r w:rsidRPr="00FA0F7C">
        <w:rPr>
          <w:rFonts w:ascii="Arial Narrow" w:hAnsi="Arial Narrow" w:cs="Arial"/>
          <w:b/>
          <w:bCs/>
          <w:sz w:val="20"/>
          <w:szCs w:val="20"/>
        </w:rPr>
        <w:t xml:space="preserve">PROJETO DE LEI </w:t>
      </w:r>
      <w:r w:rsidR="00FE3724">
        <w:rPr>
          <w:rFonts w:ascii="Arial Narrow" w:hAnsi="Arial Narrow" w:cs="Arial"/>
          <w:b/>
          <w:bCs/>
          <w:sz w:val="20"/>
          <w:szCs w:val="20"/>
        </w:rPr>
        <w:t xml:space="preserve">COMPLEMENTAR </w:t>
      </w:r>
      <w:r w:rsidR="00A70B63" w:rsidRPr="00FA0F7C">
        <w:rPr>
          <w:rFonts w:ascii="Arial Narrow" w:hAnsi="Arial Narrow" w:cs="Arial"/>
          <w:b/>
          <w:bCs/>
          <w:sz w:val="20"/>
          <w:szCs w:val="20"/>
        </w:rPr>
        <w:t xml:space="preserve">Nº </w:t>
      </w:r>
      <w:r w:rsidRPr="00FA0F7C">
        <w:rPr>
          <w:rFonts w:ascii="Arial Narrow" w:hAnsi="Arial Narrow" w:cs="Arial"/>
          <w:b/>
          <w:bCs/>
          <w:sz w:val="20"/>
          <w:szCs w:val="20"/>
        </w:rPr>
        <w:t>_____</w:t>
      </w:r>
      <w:r w:rsidR="00155027">
        <w:rPr>
          <w:rFonts w:ascii="Arial Narrow" w:hAnsi="Arial Narrow" w:cs="Arial"/>
          <w:b/>
          <w:bCs/>
          <w:sz w:val="20"/>
          <w:szCs w:val="20"/>
        </w:rPr>
        <w:t>/2020</w:t>
      </w:r>
    </w:p>
    <w:p w:rsidR="00EE78A9" w:rsidRPr="00FA0F7C" w:rsidRDefault="00EE78A9" w:rsidP="000771A5">
      <w:pPr>
        <w:pStyle w:val="Cabealho"/>
        <w:tabs>
          <w:tab w:val="clear" w:pos="4252"/>
          <w:tab w:val="clear" w:pos="8504"/>
        </w:tabs>
        <w:spacing w:line="276" w:lineRule="auto"/>
        <w:ind w:right="-144"/>
        <w:jc w:val="both"/>
        <w:rPr>
          <w:rFonts w:ascii="Arial Narrow" w:hAnsi="Arial Narrow" w:cs="Arial"/>
          <w:i/>
          <w:sz w:val="20"/>
          <w:szCs w:val="20"/>
        </w:rPr>
      </w:pPr>
    </w:p>
    <w:p w:rsidR="000771A5" w:rsidRPr="00FA0F7C" w:rsidRDefault="000771A5" w:rsidP="000771A5">
      <w:pPr>
        <w:pStyle w:val="Cabealho"/>
        <w:tabs>
          <w:tab w:val="clear" w:pos="4252"/>
          <w:tab w:val="clear" w:pos="8504"/>
        </w:tabs>
        <w:spacing w:line="276" w:lineRule="auto"/>
        <w:ind w:right="-144"/>
        <w:jc w:val="both"/>
        <w:rPr>
          <w:rFonts w:ascii="Arial Narrow" w:hAnsi="Arial Narrow" w:cs="Arial"/>
          <w:i/>
          <w:sz w:val="20"/>
          <w:szCs w:val="20"/>
        </w:rPr>
      </w:pPr>
    </w:p>
    <w:p w:rsidR="00B8422E" w:rsidRPr="00FE3724" w:rsidRDefault="00B8422E" w:rsidP="00D339A8">
      <w:pPr>
        <w:pStyle w:val="Cabealho"/>
        <w:tabs>
          <w:tab w:val="clear" w:pos="4252"/>
          <w:tab w:val="clear" w:pos="8504"/>
        </w:tabs>
        <w:spacing w:line="276" w:lineRule="auto"/>
        <w:ind w:left="4248" w:right="-144"/>
        <w:jc w:val="both"/>
        <w:rPr>
          <w:rFonts w:ascii="Arial Narrow" w:hAnsi="Arial Narrow" w:cs="Arial"/>
          <w:i/>
          <w:sz w:val="24"/>
          <w:szCs w:val="24"/>
        </w:rPr>
      </w:pPr>
      <w:r w:rsidRPr="00FE3724">
        <w:rPr>
          <w:rFonts w:ascii="Arial Narrow" w:hAnsi="Arial Narrow" w:cs="Arial"/>
          <w:i/>
          <w:sz w:val="24"/>
          <w:szCs w:val="24"/>
        </w:rPr>
        <w:t xml:space="preserve">“Dispõe sobre a Estrutura Político-Administrativa e Organizacional de Cargos Comissionados e/ou Funções de </w:t>
      </w:r>
      <w:r w:rsidR="00F3625F" w:rsidRPr="00FC4474">
        <w:rPr>
          <w:rFonts w:ascii="Arial Narrow" w:hAnsi="Arial Narrow" w:cs="Arial"/>
          <w:i/>
          <w:sz w:val="24"/>
          <w:szCs w:val="24"/>
        </w:rPr>
        <w:t>Gratificada</w:t>
      </w:r>
      <w:r w:rsidRPr="00FC4474">
        <w:rPr>
          <w:rFonts w:ascii="Arial Narrow" w:hAnsi="Arial Narrow" w:cs="Arial"/>
          <w:i/>
          <w:sz w:val="24"/>
          <w:szCs w:val="24"/>
        </w:rPr>
        <w:t xml:space="preserve"> d</w:t>
      </w:r>
      <w:r w:rsidRPr="00FE3724">
        <w:rPr>
          <w:rFonts w:ascii="Arial Narrow" w:hAnsi="Arial Narrow" w:cs="Arial"/>
          <w:i/>
          <w:sz w:val="24"/>
          <w:szCs w:val="24"/>
        </w:rPr>
        <w:t xml:space="preserve">a Prefeitura Municipal de </w:t>
      </w:r>
      <w:r w:rsidR="002D260F" w:rsidRPr="00FE3724">
        <w:rPr>
          <w:rFonts w:ascii="Arial Narrow" w:hAnsi="Arial Narrow" w:cs="Arial"/>
          <w:i/>
          <w:sz w:val="24"/>
          <w:szCs w:val="24"/>
        </w:rPr>
        <w:t>ITAPUÃ DO OESTE</w:t>
      </w:r>
      <w:r w:rsidRPr="00FE3724">
        <w:rPr>
          <w:rFonts w:ascii="Arial Narrow" w:hAnsi="Arial Narrow" w:cs="Arial"/>
          <w:i/>
          <w:sz w:val="24"/>
          <w:szCs w:val="24"/>
        </w:rPr>
        <w:t xml:space="preserve"> e dá outras providências.”</w:t>
      </w:r>
    </w:p>
    <w:p w:rsidR="005934CF" w:rsidRPr="00FE3724" w:rsidRDefault="005934CF" w:rsidP="0064100B">
      <w:pPr>
        <w:ind w:left="4536"/>
        <w:jc w:val="right"/>
        <w:rPr>
          <w:rFonts w:ascii="Arial Narrow" w:hAnsi="Arial Narrow" w:cs="Arial"/>
          <w:b/>
          <w:iCs/>
          <w:sz w:val="24"/>
          <w:szCs w:val="24"/>
        </w:rPr>
      </w:pPr>
    </w:p>
    <w:p w:rsidR="005C60EB" w:rsidRPr="00FE3724" w:rsidRDefault="00D60EE8" w:rsidP="00FC4474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ab/>
      </w:r>
      <w:r w:rsidRPr="00FE3724">
        <w:rPr>
          <w:rFonts w:ascii="Arial Narrow" w:hAnsi="Arial Narrow" w:cs="Arial"/>
          <w:b/>
          <w:sz w:val="24"/>
          <w:szCs w:val="24"/>
        </w:rPr>
        <w:tab/>
        <w:t>O</w:t>
      </w:r>
      <w:r w:rsidRPr="00FE3724">
        <w:rPr>
          <w:rFonts w:ascii="Arial Narrow" w:hAnsi="Arial Narrow" w:cs="Arial"/>
          <w:b/>
          <w:bCs/>
          <w:sz w:val="24"/>
          <w:szCs w:val="24"/>
        </w:rPr>
        <w:t xml:space="preserve"> Prefeito do Município de Itapuã do Oeste, </w:t>
      </w:r>
      <w:r w:rsidRPr="00FE3724">
        <w:rPr>
          <w:rFonts w:ascii="Arial Narrow" w:hAnsi="Arial Narrow" w:cs="Arial"/>
          <w:sz w:val="24"/>
          <w:szCs w:val="24"/>
        </w:rPr>
        <w:t>no uso de suas atribuições legais, faz saber que a Câmara Municipal aprovou e ele sancionou a seguinte,</w:t>
      </w:r>
      <w:r w:rsidR="00D32657" w:rsidRPr="00FE3724">
        <w:rPr>
          <w:rFonts w:ascii="Arial Narrow" w:hAnsi="Arial Narrow" w:cs="Arial"/>
          <w:sz w:val="24"/>
          <w:szCs w:val="24"/>
        </w:rPr>
        <w:t>LEI</w:t>
      </w:r>
      <w:r w:rsidR="00FC4474">
        <w:rPr>
          <w:rFonts w:ascii="Arial Narrow" w:hAnsi="Arial Narrow" w:cs="Arial"/>
          <w:sz w:val="24"/>
          <w:szCs w:val="24"/>
        </w:rPr>
        <w:t>.</w:t>
      </w:r>
    </w:p>
    <w:p w:rsidR="00FC4474" w:rsidRDefault="00FC4474" w:rsidP="002D260F">
      <w:pPr>
        <w:pStyle w:val="Cabealho"/>
        <w:tabs>
          <w:tab w:val="clear" w:pos="4252"/>
          <w:tab w:val="clear" w:pos="8504"/>
        </w:tabs>
        <w:ind w:right="-144"/>
        <w:jc w:val="center"/>
        <w:rPr>
          <w:rFonts w:ascii="Arial Narrow" w:hAnsi="Arial Narrow" w:cs="Arial"/>
          <w:b/>
          <w:sz w:val="24"/>
          <w:szCs w:val="24"/>
        </w:rPr>
      </w:pPr>
    </w:p>
    <w:p w:rsidR="00B8422E" w:rsidRPr="00FE3724" w:rsidRDefault="00B8422E" w:rsidP="002D260F">
      <w:pPr>
        <w:pStyle w:val="Cabealho"/>
        <w:tabs>
          <w:tab w:val="clear" w:pos="4252"/>
          <w:tab w:val="clear" w:pos="8504"/>
        </w:tabs>
        <w:ind w:right="-144"/>
        <w:jc w:val="center"/>
        <w:rPr>
          <w:rFonts w:ascii="Arial Narrow" w:hAnsi="Arial Narrow" w:cs="Arial"/>
          <w:b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>TITULO I</w:t>
      </w:r>
    </w:p>
    <w:p w:rsidR="00B8422E" w:rsidRPr="00FE3724" w:rsidRDefault="00B8422E" w:rsidP="00B8422E">
      <w:pPr>
        <w:pStyle w:val="Cabealho"/>
        <w:tabs>
          <w:tab w:val="clear" w:pos="4252"/>
          <w:tab w:val="clear" w:pos="8504"/>
        </w:tabs>
        <w:ind w:right="-144"/>
        <w:jc w:val="center"/>
        <w:rPr>
          <w:rFonts w:ascii="Arial Narrow" w:hAnsi="Arial Narrow" w:cs="Arial"/>
          <w:sz w:val="24"/>
          <w:szCs w:val="24"/>
        </w:rPr>
      </w:pPr>
    </w:p>
    <w:p w:rsidR="00B8422E" w:rsidRPr="00FE3724" w:rsidRDefault="00B8422E" w:rsidP="00B8422E">
      <w:pPr>
        <w:pStyle w:val="Cabealho"/>
        <w:tabs>
          <w:tab w:val="clear" w:pos="4252"/>
          <w:tab w:val="clear" w:pos="8504"/>
        </w:tabs>
        <w:ind w:right="-144"/>
        <w:jc w:val="center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sz w:val="24"/>
          <w:szCs w:val="24"/>
        </w:rPr>
        <w:t>Das Disposições Preliminares</w:t>
      </w:r>
    </w:p>
    <w:p w:rsidR="00B8422E" w:rsidRPr="00FE3724" w:rsidRDefault="00B8422E" w:rsidP="00B8422E">
      <w:pPr>
        <w:pStyle w:val="Cabealho"/>
        <w:tabs>
          <w:tab w:val="clear" w:pos="4252"/>
          <w:tab w:val="clear" w:pos="8504"/>
        </w:tabs>
        <w:ind w:right="-144" w:firstLine="1418"/>
        <w:jc w:val="center"/>
        <w:rPr>
          <w:rFonts w:ascii="Arial Narrow" w:hAnsi="Arial Narrow" w:cs="Arial"/>
          <w:sz w:val="24"/>
          <w:szCs w:val="24"/>
        </w:rPr>
      </w:pPr>
    </w:p>
    <w:p w:rsidR="00993169" w:rsidRPr="00566B1E" w:rsidRDefault="00B8422E" w:rsidP="00993169">
      <w:pPr>
        <w:pStyle w:val="Cabealho"/>
        <w:tabs>
          <w:tab w:val="clear" w:pos="4252"/>
          <w:tab w:val="clear" w:pos="8504"/>
        </w:tabs>
        <w:ind w:right="-144"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sz w:val="24"/>
          <w:szCs w:val="24"/>
        </w:rPr>
        <w:t xml:space="preserve">Art. 1º - A Estrutura Político-Administrativa e Organizacional de Cargos Comissionados e/ou Funções </w:t>
      </w:r>
      <w:r w:rsidR="00BC369B" w:rsidRPr="00FE3724">
        <w:rPr>
          <w:rFonts w:ascii="Arial Narrow" w:hAnsi="Arial Narrow" w:cs="Arial"/>
          <w:sz w:val="24"/>
          <w:szCs w:val="24"/>
        </w:rPr>
        <w:t xml:space="preserve">Gratificadas </w:t>
      </w:r>
      <w:r w:rsidRPr="00FE3724">
        <w:rPr>
          <w:rFonts w:ascii="Arial Narrow" w:hAnsi="Arial Narrow" w:cs="Arial"/>
          <w:sz w:val="24"/>
          <w:szCs w:val="24"/>
        </w:rPr>
        <w:t xml:space="preserve">da Prefeitura Municipal de </w:t>
      </w:r>
      <w:r w:rsidR="002D260F" w:rsidRPr="00FE3724">
        <w:rPr>
          <w:rFonts w:ascii="Arial Narrow" w:hAnsi="Arial Narrow" w:cs="Arial"/>
          <w:sz w:val="24"/>
          <w:szCs w:val="24"/>
        </w:rPr>
        <w:t>Itapuã do Oeste</w:t>
      </w:r>
      <w:r w:rsidRPr="00FE3724">
        <w:rPr>
          <w:rFonts w:ascii="Arial Narrow" w:hAnsi="Arial Narrow" w:cs="Arial"/>
          <w:sz w:val="24"/>
          <w:szCs w:val="24"/>
        </w:rPr>
        <w:t xml:space="preserve">, através de seus órgãos e respectivos cargos e funções, desenvolverá os seus objetivos básicos, de acordo com as competências e atribuições estabelecidas </w:t>
      </w:r>
      <w:r w:rsidR="00BC369B" w:rsidRPr="00FE3724">
        <w:rPr>
          <w:rFonts w:ascii="Arial Narrow" w:hAnsi="Arial Narrow" w:cs="Arial"/>
          <w:sz w:val="24"/>
          <w:szCs w:val="24"/>
        </w:rPr>
        <w:t xml:space="preserve">através de </w:t>
      </w:r>
      <w:r w:rsidR="00993169" w:rsidRPr="00FE3724">
        <w:rPr>
          <w:rFonts w:ascii="Arial Narrow" w:hAnsi="Arial Narrow" w:cs="Arial"/>
          <w:sz w:val="24"/>
          <w:szCs w:val="24"/>
        </w:rPr>
        <w:t>Decreto</w:t>
      </w:r>
      <w:r w:rsidR="00993169" w:rsidRPr="00566B1E">
        <w:rPr>
          <w:rFonts w:ascii="Arial Narrow" w:hAnsi="Arial Narrow"/>
          <w:sz w:val="24"/>
        </w:rPr>
        <w:t>, no prazo de 30 (trinta) dias, visando especificar para cada um suas atividades administrativas.</w:t>
      </w:r>
    </w:p>
    <w:p w:rsidR="000771A5" w:rsidRPr="00FE3724" w:rsidRDefault="000771A5" w:rsidP="00993169">
      <w:pPr>
        <w:pStyle w:val="Cabealho"/>
        <w:tabs>
          <w:tab w:val="clear" w:pos="4252"/>
          <w:tab w:val="clear" w:pos="8504"/>
        </w:tabs>
        <w:ind w:right="-144" w:firstLine="1418"/>
        <w:jc w:val="both"/>
        <w:rPr>
          <w:rFonts w:ascii="Arial Narrow" w:hAnsi="Arial Narrow" w:cs="Arial"/>
          <w:sz w:val="24"/>
          <w:szCs w:val="24"/>
        </w:rPr>
      </w:pPr>
    </w:p>
    <w:p w:rsidR="00B8422E" w:rsidRPr="00FE3724" w:rsidRDefault="00B8422E" w:rsidP="009B398D">
      <w:pPr>
        <w:pStyle w:val="Cabealho"/>
        <w:tabs>
          <w:tab w:val="clear" w:pos="4252"/>
          <w:tab w:val="clear" w:pos="8504"/>
        </w:tabs>
        <w:ind w:right="-144"/>
        <w:jc w:val="center"/>
        <w:rPr>
          <w:rFonts w:ascii="Arial Narrow" w:hAnsi="Arial Narrow" w:cs="Arial"/>
          <w:b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>TITULO II</w:t>
      </w:r>
    </w:p>
    <w:p w:rsidR="00B8422E" w:rsidRPr="00FE3724" w:rsidRDefault="00B8422E" w:rsidP="00B8422E">
      <w:pPr>
        <w:pStyle w:val="Cabealho"/>
        <w:tabs>
          <w:tab w:val="clear" w:pos="4252"/>
          <w:tab w:val="clear" w:pos="8504"/>
        </w:tabs>
        <w:ind w:right="-144"/>
        <w:jc w:val="center"/>
        <w:rPr>
          <w:rFonts w:ascii="Arial Narrow" w:hAnsi="Arial Narrow" w:cs="Arial"/>
          <w:sz w:val="24"/>
          <w:szCs w:val="24"/>
        </w:rPr>
      </w:pPr>
    </w:p>
    <w:p w:rsidR="00B8422E" w:rsidRPr="00FE3724" w:rsidRDefault="00B8422E" w:rsidP="00B8422E">
      <w:pPr>
        <w:pStyle w:val="Cabealho"/>
        <w:tabs>
          <w:tab w:val="clear" w:pos="4252"/>
          <w:tab w:val="clear" w:pos="8504"/>
        </w:tabs>
        <w:ind w:right="-144"/>
        <w:jc w:val="center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sz w:val="24"/>
          <w:szCs w:val="24"/>
        </w:rPr>
        <w:t>Da Estrutura Administrativa</w:t>
      </w:r>
    </w:p>
    <w:p w:rsidR="00B8422E" w:rsidRPr="00FE3724" w:rsidRDefault="00B8422E" w:rsidP="00B8422E">
      <w:pPr>
        <w:pStyle w:val="Cabealho"/>
        <w:tabs>
          <w:tab w:val="clear" w:pos="4252"/>
          <w:tab w:val="clear" w:pos="8504"/>
        </w:tabs>
        <w:ind w:right="-144"/>
        <w:jc w:val="center"/>
        <w:rPr>
          <w:rFonts w:ascii="Arial Narrow" w:hAnsi="Arial Narrow" w:cs="Arial"/>
          <w:sz w:val="24"/>
          <w:szCs w:val="24"/>
        </w:rPr>
      </w:pPr>
    </w:p>
    <w:p w:rsidR="00B8422E" w:rsidRPr="00FE3724" w:rsidRDefault="00B8422E" w:rsidP="00B8422E">
      <w:pPr>
        <w:pStyle w:val="Cabealho"/>
        <w:tabs>
          <w:tab w:val="clear" w:pos="4252"/>
          <w:tab w:val="clear" w:pos="8504"/>
        </w:tabs>
        <w:ind w:right="-144"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sz w:val="24"/>
          <w:szCs w:val="24"/>
        </w:rPr>
        <w:t xml:space="preserve">Art. 2º - A Estrutura Político-Administrativa e Organizacional de Cargos Comissionados e/ou Funções </w:t>
      </w:r>
      <w:r w:rsidR="00BC369B" w:rsidRPr="00FE3724">
        <w:rPr>
          <w:rFonts w:ascii="Arial Narrow" w:hAnsi="Arial Narrow" w:cs="Arial"/>
          <w:sz w:val="24"/>
          <w:szCs w:val="24"/>
        </w:rPr>
        <w:t>Gratificadas</w:t>
      </w:r>
      <w:r w:rsidRPr="00FE3724">
        <w:rPr>
          <w:rFonts w:ascii="Arial Narrow" w:hAnsi="Arial Narrow" w:cs="Arial"/>
          <w:sz w:val="24"/>
          <w:szCs w:val="24"/>
        </w:rPr>
        <w:t xml:space="preserve"> da Prefeitura </w:t>
      </w:r>
      <w:r w:rsidR="00BC369B" w:rsidRPr="00FE3724">
        <w:rPr>
          <w:rFonts w:ascii="Arial Narrow" w:hAnsi="Arial Narrow" w:cs="Arial"/>
          <w:sz w:val="24"/>
          <w:szCs w:val="24"/>
        </w:rPr>
        <w:t xml:space="preserve">do Município </w:t>
      </w:r>
      <w:r w:rsidRPr="00FE3724">
        <w:rPr>
          <w:rFonts w:ascii="Arial Narrow" w:hAnsi="Arial Narrow" w:cs="Arial"/>
          <w:sz w:val="24"/>
          <w:szCs w:val="24"/>
        </w:rPr>
        <w:t xml:space="preserve">de </w:t>
      </w:r>
      <w:r w:rsidR="009B398D" w:rsidRPr="00FE3724">
        <w:rPr>
          <w:rFonts w:ascii="Arial Narrow" w:hAnsi="Arial Narrow" w:cs="Arial"/>
          <w:sz w:val="24"/>
          <w:szCs w:val="24"/>
        </w:rPr>
        <w:t>Itapuã do Oeste</w:t>
      </w:r>
      <w:r w:rsidRPr="00FE3724">
        <w:rPr>
          <w:rFonts w:ascii="Arial Narrow" w:hAnsi="Arial Narrow" w:cs="Arial"/>
          <w:sz w:val="24"/>
          <w:szCs w:val="24"/>
        </w:rPr>
        <w:t xml:space="preserve"> constitui-se dos seguintes órgãos, com s</w:t>
      </w:r>
      <w:r w:rsidR="00BC369B" w:rsidRPr="00FE3724">
        <w:rPr>
          <w:rFonts w:ascii="Arial Narrow" w:hAnsi="Arial Narrow" w:cs="Arial"/>
          <w:sz w:val="24"/>
          <w:szCs w:val="24"/>
        </w:rPr>
        <w:t>eus respectivos cargos/ funções.</w:t>
      </w:r>
    </w:p>
    <w:p w:rsidR="00B8422E" w:rsidRPr="00FA0F7C" w:rsidRDefault="00B8422E" w:rsidP="00B8422E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 Narrow" w:hAnsi="Arial Narrow" w:cs="Arial"/>
          <w:sz w:val="20"/>
          <w:szCs w:val="20"/>
        </w:rPr>
      </w:pPr>
    </w:p>
    <w:p w:rsidR="00B8422E" w:rsidRPr="00FA0F7C" w:rsidRDefault="00B8422E" w:rsidP="00B8422E">
      <w:pPr>
        <w:pStyle w:val="Cabealho"/>
        <w:tabs>
          <w:tab w:val="clear" w:pos="4252"/>
          <w:tab w:val="clear" w:pos="8504"/>
        </w:tabs>
        <w:ind w:right="-144" w:firstLine="1418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180" w:type="dxa"/>
        <w:tblLook w:val="04A0"/>
      </w:tblPr>
      <w:tblGrid>
        <w:gridCol w:w="959"/>
        <w:gridCol w:w="452"/>
        <w:gridCol w:w="540"/>
        <w:gridCol w:w="21"/>
        <w:gridCol w:w="703"/>
        <w:gridCol w:w="3245"/>
        <w:gridCol w:w="225"/>
        <w:gridCol w:w="2043"/>
        <w:gridCol w:w="274"/>
        <w:gridCol w:w="718"/>
      </w:tblGrid>
      <w:tr w:rsidR="00B8422E" w:rsidRPr="00FA0F7C" w:rsidTr="00C35BB1">
        <w:tc>
          <w:tcPr>
            <w:tcW w:w="9180" w:type="dxa"/>
            <w:gridSpan w:val="10"/>
            <w:shd w:val="clear" w:color="auto" w:fill="D9D9D9" w:themeFill="background1" w:themeFillShade="D9"/>
          </w:tcPr>
          <w:p w:rsidR="00B8422E" w:rsidRPr="00FA0F7C" w:rsidRDefault="00D22C4B" w:rsidP="00BC4C57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ÓRGÃOS DA ADMINISTRAÇÃO DIRETA</w:t>
            </w:r>
          </w:p>
        </w:tc>
      </w:tr>
      <w:tr w:rsidR="00B8422E" w:rsidRPr="00FA0F7C" w:rsidTr="00C35BB1">
        <w:tc>
          <w:tcPr>
            <w:tcW w:w="1972" w:type="dxa"/>
            <w:gridSpan w:val="4"/>
          </w:tcPr>
          <w:p w:rsidR="00B8422E" w:rsidRPr="00FA0F7C" w:rsidRDefault="009A4D31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7208" w:type="dxa"/>
            <w:gridSpan w:val="6"/>
          </w:tcPr>
          <w:p w:rsidR="00B8422E" w:rsidRPr="00FA0F7C" w:rsidRDefault="009A4D31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GABINETE DO </w:t>
            </w:r>
            <w:r w:rsidR="009245E3" w:rsidRPr="00FA0F7C">
              <w:rPr>
                <w:rFonts w:ascii="Arial Narrow" w:hAnsi="Arial Narrow" w:cs="Arial"/>
                <w:sz w:val="20"/>
                <w:szCs w:val="20"/>
              </w:rPr>
              <w:t>PREFEITO (</w:t>
            </w:r>
            <w:r w:rsidR="0080118B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9245E3" w:rsidRPr="00FA0F7C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9A4D31" w:rsidRPr="00FA0F7C" w:rsidTr="00C35BB1">
        <w:tc>
          <w:tcPr>
            <w:tcW w:w="1972" w:type="dxa"/>
            <w:gridSpan w:val="4"/>
          </w:tcPr>
          <w:p w:rsidR="009A4D31" w:rsidRPr="00FA0F7C" w:rsidRDefault="009A4D31" w:rsidP="00EE57D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7208" w:type="dxa"/>
            <w:gridSpan w:val="6"/>
          </w:tcPr>
          <w:p w:rsidR="009A4D31" w:rsidRPr="00FA0F7C" w:rsidRDefault="009A4D31" w:rsidP="00EE57D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PROCURADORIA GERAL DO MUNICÍPIO</w:t>
            </w:r>
          </w:p>
        </w:tc>
      </w:tr>
      <w:tr w:rsidR="009A4D31" w:rsidRPr="00FA0F7C" w:rsidTr="00C35BB1">
        <w:tc>
          <w:tcPr>
            <w:tcW w:w="1972" w:type="dxa"/>
            <w:gridSpan w:val="4"/>
          </w:tcPr>
          <w:p w:rsidR="009A4D31" w:rsidRPr="00FA0F7C" w:rsidRDefault="009A4D31" w:rsidP="00EE57D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7208" w:type="dxa"/>
            <w:gridSpan w:val="6"/>
          </w:tcPr>
          <w:p w:rsidR="009A4D31" w:rsidRPr="00FA0F7C" w:rsidRDefault="009A4D31" w:rsidP="00EE57D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CONTROLADORIA GERAL INTERNA DO MUNICÍPIO</w:t>
            </w:r>
          </w:p>
        </w:tc>
      </w:tr>
      <w:tr w:rsidR="00B8422E" w:rsidRPr="00FA0F7C" w:rsidTr="00C35BB1">
        <w:tc>
          <w:tcPr>
            <w:tcW w:w="1972" w:type="dxa"/>
            <w:gridSpan w:val="4"/>
          </w:tcPr>
          <w:p w:rsidR="00B8422E" w:rsidRPr="00FA0F7C" w:rsidRDefault="009A4D31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7208" w:type="dxa"/>
            <w:gridSpan w:val="6"/>
          </w:tcPr>
          <w:p w:rsidR="00B8422E" w:rsidRPr="00FA0F7C" w:rsidRDefault="00B8422E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SECRETARIA MUNICIPAL DE FAZENDA</w:t>
            </w:r>
          </w:p>
        </w:tc>
      </w:tr>
      <w:tr w:rsidR="00B8422E" w:rsidRPr="00FA0F7C" w:rsidTr="00C35BB1">
        <w:tc>
          <w:tcPr>
            <w:tcW w:w="1972" w:type="dxa"/>
            <w:gridSpan w:val="4"/>
          </w:tcPr>
          <w:p w:rsidR="00B8422E" w:rsidRPr="00FA0F7C" w:rsidRDefault="009A4D31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7208" w:type="dxa"/>
            <w:gridSpan w:val="6"/>
          </w:tcPr>
          <w:p w:rsidR="00B8422E" w:rsidRPr="00FA0F7C" w:rsidRDefault="00B8422E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SECRETARIA MUNICIPAL DE ADMINISTRAÇÃO E PLANEJAMENTO</w:t>
            </w:r>
          </w:p>
        </w:tc>
      </w:tr>
      <w:tr w:rsidR="00B8422E" w:rsidRPr="00FA0F7C" w:rsidTr="00C35BB1">
        <w:tc>
          <w:tcPr>
            <w:tcW w:w="1972" w:type="dxa"/>
            <w:gridSpan w:val="4"/>
          </w:tcPr>
          <w:p w:rsidR="00B8422E" w:rsidRPr="00FA0F7C" w:rsidRDefault="009A4D31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7208" w:type="dxa"/>
            <w:gridSpan w:val="6"/>
          </w:tcPr>
          <w:p w:rsidR="00B8422E" w:rsidRPr="00FA0F7C" w:rsidRDefault="00B8422E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SECRETARIA MUNICIPAL DE OBRAS E SERVIÇOS PÚBLICOS</w:t>
            </w:r>
          </w:p>
        </w:tc>
      </w:tr>
      <w:tr w:rsidR="00B8422E" w:rsidRPr="00FA0F7C" w:rsidTr="00C35BB1">
        <w:tc>
          <w:tcPr>
            <w:tcW w:w="1972" w:type="dxa"/>
            <w:gridSpan w:val="4"/>
          </w:tcPr>
          <w:p w:rsidR="00B8422E" w:rsidRPr="00FA0F7C" w:rsidRDefault="009A4D31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07</w:t>
            </w:r>
          </w:p>
        </w:tc>
        <w:tc>
          <w:tcPr>
            <w:tcW w:w="7208" w:type="dxa"/>
            <w:gridSpan w:val="6"/>
          </w:tcPr>
          <w:p w:rsidR="00B8422E" w:rsidRPr="00FA0F7C" w:rsidRDefault="00B8422E" w:rsidP="00BC4C57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SECRETARIA MUNICIPAL DE </w:t>
            </w:r>
            <w:r w:rsidR="00BC4C57" w:rsidRPr="00FA0F7C">
              <w:rPr>
                <w:rFonts w:ascii="Arial Narrow" w:hAnsi="Arial Narrow" w:cs="Arial"/>
                <w:sz w:val="20"/>
                <w:szCs w:val="20"/>
              </w:rPr>
              <w:t xml:space="preserve">AGRICULTURA E MEIO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AMBIENTE</w:t>
            </w:r>
          </w:p>
        </w:tc>
      </w:tr>
      <w:tr w:rsidR="00B8422E" w:rsidRPr="00FA0F7C" w:rsidTr="00C35BB1">
        <w:tc>
          <w:tcPr>
            <w:tcW w:w="1972" w:type="dxa"/>
            <w:gridSpan w:val="4"/>
          </w:tcPr>
          <w:p w:rsidR="00B8422E" w:rsidRPr="00FA0F7C" w:rsidRDefault="009A4D31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08</w:t>
            </w:r>
          </w:p>
        </w:tc>
        <w:tc>
          <w:tcPr>
            <w:tcW w:w="7208" w:type="dxa"/>
            <w:gridSpan w:val="6"/>
          </w:tcPr>
          <w:p w:rsidR="00B8422E" w:rsidRPr="00FA0F7C" w:rsidRDefault="00B8422E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SECRETARIA MUNICIPAL DE EDUCAÇÃO, CULTURA DESPORTOS E LAZER.</w:t>
            </w:r>
          </w:p>
        </w:tc>
      </w:tr>
      <w:tr w:rsidR="00B8422E" w:rsidRPr="00FA0F7C" w:rsidTr="00C35BB1">
        <w:tc>
          <w:tcPr>
            <w:tcW w:w="1972" w:type="dxa"/>
            <w:gridSpan w:val="4"/>
          </w:tcPr>
          <w:p w:rsidR="00B8422E" w:rsidRPr="00FA0F7C" w:rsidRDefault="009A4D31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</w:t>
            </w:r>
          </w:p>
        </w:tc>
        <w:tc>
          <w:tcPr>
            <w:tcW w:w="7208" w:type="dxa"/>
            <w:gridSpan w:val="6"/>
          </w:tcPr>
          <w:p w:rsidR="00B8422E" w:rsidRPr="00FA0F7C" w:rsidRDefault="00BC4C57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SECRETARIA MUNICIPAL DE TRABALHO E </w:t>
            </w:r>
            <w:r w:rsidR="00B8422E" w:rsidRPr="00FA0F7C">
              <w:rPr>
                <w:rFonts w:ascii="Arial Narrow" w:hAnsi="Arial Narrow" w:cs="Arial"/>
                <w:sz w:val="20"/>
                <w:szCs w:val="20"/>
              </w:rPr>
              <w:t>ASSISTÊNCIA SOCIAL</w:t>
            </w:r>
          </w:p>
        </w:tc>
      </w:tr>
      <w:tr w:rsidR="00B8422E" w:rsidRPr="00FA0F7C" w:rsidTr="00C35BB1">
        <w:tc>
          <w:tcPr>
            <w:tcW w:w="1972" w:type="dxa"/>
            <w:gridSpan w:val="4"/>
          </w:tcPr>
          <w:p w:rsidR="00B8422E" w:rsidRPr="00FA0F7C" w:rsidRDefault="009A4D31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7208" w:type="dxa"/>
            <w:gridSpan w:val="6"/>
          </w:tcPr>
          <w:p w:rsidR="00B8422E" w:rsidRPr="00FA0F7C" w:rsidRDefault="00B8422E" w:rsidP="00B8422E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SECRETARIA MUNICIPAL DE SAÚDE </w:t>
            </w:r>
          </w:p>
        </w:tc>
      </w:tr>
      <w:tr w:rsidR="00982E4A" w:rsidRPr="00FA0F7C" w:rsidTr="00C35BB1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AF5" w:rsidRPr="00FA0F7C" w:rsidRDefault="00264AF5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82E4A" w:rsidRPr="00FA0F7C" w:rsidTr="00C35BB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E4A" w:rsidRPr="00FA0F7C" w:rsidRDefault="00982E4A" w:rsidP="009E33C1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01 – GABINETE DO PREFEITO</w:t>
            </w:r>
          </w:p>
        </w:tc>
      </w:tr>
      <w:tr w:rsidR="00982E4A" w:rsidRPr="00FA0F7C" w:rsidTr="00C35BB1"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Código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</w:tcBorders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5787" w:type="dxa"/>
            <w:gridSpan w:val="4"/>
            <w:tcBorders>
              <w:top w:val="single" w:sz="4" w:space="0" w:color="auto"/>
            </w:tcBorders>
          </w:tcPr>
          <w:p w:rsidR="00982E4A" w:rsidRPr="00FA0F7C" w:rsidRDefault="00982E4A" w:rsidP="00EA0A0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DENOMINAÇÃO: Cargo Comissionado ou Função Gratificada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Vagas</w:t>
            </w:r>
          </w:p>
        </w:tc>
      </w:tr>
      <w:tr w:rsidR="00326FCF" w:rsidRPr="00FA0F7C" w:rsidTr="005622EE">
        <w:tc>
          <w:tcPr>
            <w:tcW w:w="1411" w:type="dxa"/>
            <w:gridSpan w:val="2"/>
          </w:tcPr>
          <w:p w:rsidR="00326FCF" w:rsidRPr="00FA0F7C" w:rsidRDefault="0096002D" w:rsidP="00091AA0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</w:t>
            </w:r>
            <w:r w:rsidR="009209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26FCF" w:rsidRPr="00FA0F7C">
              <w:rPr>
                <w:rFonts w:ascii="Arial Narrow" w:hAnsi="Arial Narrow" w:cs="Arial"/>
                <w:sz w:val="20"/>
                <w:szCs w:val="20"/>
              </w:rPr>
              <w:t>01.0.01</w:t>
            </w:r>
          </w:p>
        </w:tc>
        <w:tc>
          <w:tcPr>
            <w:tcW w:w="1264" w:type="dxa"/>
            <w:gridSpan w:val="3"/>
          </w:tcPr>
          <w:p w:rsidR="00326FCF" w:rsidRPr="00FA0F7C" w:rsidRDefault="00326FCF" w:rsidP="00091AA0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    CC - </w:t>
            </w:r>
            <w:r w:rsidR="005622EE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3470" w:type="dxa"/>
            <w:gridSpan w:val="2"/>
          </w:tcPr>
          <w:p w:rsidR="00326FCF" w:rsidRPr="00FA0F7C" w:rsidRDefault="00326FCF" w:rsidP="00091AA0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Corregedor Ouvidor</w:t>
            </w:r>
          </w:p>
        </w:tc>
        <w:tc>
          <w:tcPr>
            <w:tcW w:w="2317" w:type="dxa"/>
            <w:gridSpan w:val="2"/>
          </w:tcPr>
          <w:p w:rsidR="00326FCF" w:rsidRPr="00FA0F7C" w:rsidRDefault="00326FCF" w:rsidP="002F5D4F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718" w:type="dxa"/>
          </w:tcPr>
          <w:p w:rsidR="00326FCF" w:rsidRPr="00FA0F7C" w:rsidRDefault="00326FCF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</w:tr>
      <w:tr w:rsidR="00326FCF" w:rsidRPr="00767EC1" w:rsidTr="005622EE">
        <w:tc>
          <w:tcPr>
            <w:tcW w:w="1411" w:type="dxa"/>
            <w:gridSpan w:val="2"/>
            <w:vAlign w:val="bottom"/>
          </w:tcPr>
          <w:p w:rsidR="00326FCF" w:rsidRPr="00767EC1" w:rsidRDefault="00326FCF" w:rsidP="00091AA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01.0.0</w:t>
            </w:r>
            <w:r w:rsidR="00091AA0"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4" w:type="dxa"/>
            <w:gridSpan w:val="3"/>
            <w:vAlign w:val="center"/>
          </w:tcPr>
          <w:p w:rsidR="00326FCF" w:rsidRPr="00767EC1" w:rsidRDefault="00326FCF" w:rsidP="00767EC1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CC – </w:t>
            </w:r>
            <w:r w:rsidR="00767EC1"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470" w:type="dxa"/>
            <w:gridSpan w:val="2"/>
          </w:tcPr>
          <w:p w:rsidR="00326FCF" w:rsidRPr="00767EC1" w:rsidRDefault="00326FCF" w:rsidP="00091AA0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Chefe de Gabinete</w:t>
            </w:r>
          </w:p>
        </w:tc>
        <w:tc>
          <w:tcPr>
            <w:tcW w:w="2317" w:type="dxa"/>
            <w:gridSpan w:val="2"/>
          </w:tcPr>
          <w:p w:rsidR="00326FCF" w:rsidRPr="00767EC1" w:rsidRDefault="00365152" w:rsidP="00365152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    </w:t>
            </w:r>
            <w:r w:rsidR="00767EC1"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Cargo Comissionado</w:t>
            </w:r>
          </w:p>
        </w:tc>
        <w:tc>
          <w:tcPr>
            <w:tcW w:w="718" w:type="dxa"/>
          </w:tcPr>
          <w:p w:rsidR="00326FCF" w:rsidRPr="00767EC1" w:rsidRDefault="00326FCF" w:rsidP="00091AA0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767EC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01</w:t>
            </w:r>
          </w:p>
        </w:tc>
      </w:tr>
      <w:tr w:rsidR="00982E4A" w:rsidRPr="00FA0F7C" w:rsidTr="005622EE">
        <w:tc>
          <w:tcPr>
            <w:tcW w:w="1411" w:type="dxa"/>
            <w:gridSpan w:val="2"/>
            <w:vAlign w:val="center"/>
          </w:tcPr>
          <w:p w:rsidR="00982E4A" w:rsidRPr="00FA0F7C" w:rsidRDefault="00C33326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091AA0" w:rsidRPr="00FA0F7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264" w:type="dxa"/>
            <w:gridSpan w:val="3"/>
            <w:vAlign w:val="center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06</w:t>
            </w:r>
          </w:p>
        </w:tc>
        <w:tc>
          <w:tcPr>
            <w:tcW w:w="3470" w:type="dxa"/>
            <w:gridSpan w:val="2"/>
          </w:tcPr>
          <w:p w:rsidR="00982E4A" w:rsidRPr="00FA0F7C" w:rsidRDefault="00982E4A" w:rsidP="007506E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</w:t>
            </w:r>
            <w:r w:rsidR="0015502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do Gabinete do Prefeito</w:t>
            </w:r>
          </w:p>
        </w:tc>
        <w:tc>
          <w:tcPr>
            <w:tcW w:w="2317" w:type="dxa"/>
            <w:gridSpan w:val="2"/>
          </w:tcPr>
          <w:p w:rsidR="00982E4A" w:rsidRPr="00FA0F7C" w:rsidRDefault="00982E4A" w:rsidP="002F5D4F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718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</w:tr>
      <w:tr w:rsidR="00982E4A" w:rsidRPr="00FA0F7C" w:rsidTr="005622EE">
        <w:tc>
          <w:tcPr>
            <w:tcW w:w="1411" w:type="dxa"/>
            <w:gridSpan w:val="2"/>
            <w:vAlign w:val="center"/>
          </w:tcPr>
          <w:p w:rsidR="00982E4A" w:rsidRPr="00FA0F7C" w:rsidRDefault="00C33326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091AA0" w:rsidRPr="00FA0F7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64" w:type="dxa"/>
            <w:gridSpan w:val="3"/>
            <w:vAlign w:val="center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FE0A10" w:rsidRPr="00FA0F7C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3470" w:type="dxa"/>
            <w:gridSpan w:val="2"/>
          </w:tcPr>
          <w:p w:rsidR="00982E4A" w:rsidRPr="00FA0F7C" w:rsidRDefault="007506E6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</w:t>
            </w:r>
            <w:r w:rsidR="002F2F3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de </w:t>
            </w:r>
            <w:r w:rsidR="00982E4A" w:rsidRPr="00FA0F7C">
              <w:rPr>
                <w:rFonts w:ascii="Arial Narrow" w:hAnsi="Arial Narrow" w:cs="Arial"/>
                <w:sz w:val="20"/>
                <w:szCs w:val="20"/>
              </w:rPr>
              <w:t>Apoio Operacional</w:t>
            </w:r>
          </w:p>
        </w:tc>
        <w:tc>
          <w:tcPr>
            <w:tcW w:w="2317" w:type="dxa"/>
            <w:gridSpan w:val="2"/>
          </w:tcPr>
          <w:p w:rsidR="00982E4A" w:rsidRPr="00FA0F7C" w:rsidRDefault="00982E4A" w:rsidP="002F5D4F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718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CD7728" w:rsidRPr="00FA0F7C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</w:tr>
      <w:tr w:rsidR="008870AA" w:rsidRPr="00FA0F7C" w:rsidTr="005622EE">
        <w:tc>
          <w:tcPr>
            <w:tcW w:w="1411" w:type="dxa"/>
            <w:gridSpan w:val="2"/>
            <w:vAlign w:val="center"/>
          </w:tcPr>
          <w:p w:rsidR="008870AA" w:rsidRPr="00FA0F7C" w:rsidRDefault="00C33326" w:rsidP="00C3332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lastRenderedPageBreak/>
              <w:t>01.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091AA0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264" w:type="dxa"/>
            <w:gridSpan w:val="3"/>
            <w:vAlign w:val="center"/>
          </w:tcPr>
          <w:p w:rsidR="008870AA" w:rsidRPr="00FA0F7C" w:rsidRDefault="008870AA" w:rsidP="00F06C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05</w:t>
            </w:r>
          </w:p>
        </w:tc>
        <w:tc>
          <w:tcPr>
            <w:tcW w:w="3470" w:type="dxa"/>
            <w:gridSpan w:val="2"/>
          </w:tcPr>
          <w:p w:rsidR="008870AA" w:rsidRPr="00FA0F7C" w:rsidRDefault="008870AA" w:rsidP="00F06CB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Cerimonial e </w:t>
            </w:r>
            <w:r w:rsidR="005622EE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tos </w:t>
            </w:r>
            <w:r w:rsidR="005622EE"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ficiais</w:t>
            </w:r>
          </w:p>
        </w:tc>
        <w:tc>
          <w:tcPr>
            <w:tcW w:w="2317" w:type="dxa"/>
            <w:gridSpan w:val="2"/>
          </w:tcPr>
          <w:p w:rsidR="008870AA" w:rsidRPr="00FA0F7C" w:rsidRDefault="008870AA" w:rsidP="002F5D4F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718" w:type="dxa"/>
          </w:tcPr>
          <w:p w:rsidR="008870AA" w:rsidRPr="00FA0F7C" w:rsidRDefault="008870AA" w:rsidP="00F06CB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</w:tr>
      <w:tr w:rsidR="00D9622A" w:rsidRPr="00FA0F7C" w:rsidTr="005622EE"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D9622A" w:rsidRPr="00FA0F7C" w:rsidRDefault="00D9622A" w:rsidP="00C3332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01.0.0</w:t>
            </w:r>
            <w:r w:rsidR="00091AA0" w:rsidRPr="00FA0F7C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D9622A" w:rsidRPr="00FA0F7C" w:rsidRDefault="00D9622A" w:rsidP="00F06C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- 04</w:t>
            </w:r>
          </w:p>
        </w:tc>
        <w:tc>
          <w:tcPr>
            <w:tcW w:w="3470" w:type="dxa"/>
            <w:gridSpan w:val="2"/>
            <w:tcBorders>
              <w:bottom w:val="single" w:sz="4" w:space="0" w:color="auto"/>
            </w:tcBorders>
          </w:tcPr>
          <w:p w:rsidR="00D9622A" w:rsidRPr="00FA0F7C" w:rsidRDefault="00D9622A" w:rsidP="00F06CB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de Comunicação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:rsidR="00D9622A" w:rsidRPr="00FA0F7C" w:rsidRDefault="00D9622A" w:rsidP="002F5D4F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D9622A" w:rsidRPr="00FA0F7C" w:rsidRDefault="00D9622A" w:rsidP="00091AA0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</w:tr>
      <w:tr w:rsidR="008870AA" w:rsidRPr="00FA0F7C" w:rsidTr="005622EE">
        <w:tc>
          <w:tcPr>
            <w:tcW w:w="1411" w:type="dxa"/>
            <w:gridSpan w:val="2"/>
            <w:vAlign w:val="center"/>
          </w:tcPr>
          <w:p w:rsidR="008870AA" w:rsidRPr="00FA0F7C" w:rsidRDefault="00C33326" w:rsidP="00C3332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1264" w:type="dxa"/>
            <w:gridSpan w:val="3"/>
            <w:vAlign w:val="center"/>
          </w:tcPr>
          <w:p w:rsidR="008870AA" w:rsidRPr="00FA0F7C" w:rsidRDefault="008870AA" w:rsidP="00F06C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04</w:t>
            </w:r>
          </w:p>
        </w:tc>
        <w:tc>
          <w:tcPr>
            <w:tcW w:w="3470" w:type="dxa"/>
            <w:gridSpan w:val="2"/>
          </w:tcPr>
          <w:p w:rsidR="008870AA" w:rsidRPr="00FA0F7C" w:rsidRDefault="007506E6" w:rsidP="00F06CB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</w:t>
            </w:r>
            <w:r w:rsidR="00317EE7">
              <w:rPr>
                <w:rFonts w:ascii="Arial Narrow" w:hAnsi="Arial Narrow" w:cs="Arial"/>
                <w:sz w:val="20"/>
                <w:szCs w:val="20"/>
              </w:rPr>
              <w:t>de Comunicaç</w:t>
            </w:r>
            <w:r w:rsidR="008870AA" w:rsidRPr="00FA0F7C">
              <w:rPr>
                <w:rFonts w:ascii="Arial Narrow" w:hAnsi="Arial Narrow" w:cs="Arial"/>
                <w:sz w:val="20"/>
                <w:szCs w:val="20"/>
              </w:rPr>
              <w:t>ão</w:t>
            </w:r>
          </w:p>
        </w:tc>
        <w:tc>
          <w:tcPr>
            <w:tcW w:w="2317" w:type="dxa"/>
            <w:gridSpan w:val="2"/>
          </w:tcPr>
          <w:p w:rsidR="008870AA" w:rsidRPr="00FA0F7C" w:rsidRDefault="008870AA" w:rsidP="002F5D4F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718" w:type="dxa"/>
          </w:tcPr>
          <w:p w:rsidR="008870AA" w:rsidRPr="00FA0F7C" w:rsidRDefault="008870AA" w:rsidP="00F06CB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</w:tr>
      <w:tr w:rsidR="00982E4A" w:rsidRPr="00FA0F7C" w:rsidTr="005622EE"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982E4A" w:rsidRPr="00FA0F7C" w:rsidRDefault="00C33326" w:rsidP="00C3332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 w:rsidR="00CD7728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470" w:type="dxa"/>
            <w:gridSpan w:val="2"/>
            <w:tcBorders>
              <w:bottom w:val="single" w:sz="4" w:space="0" w:color="auto"/>
            </w:tcBorders>
          </w:tcPr>
          <w:p w:rsidR="00982E4A" w:rsidRPr="00FA0F7C" w:rsidRDefault="005622EE" w:rsidP="007506E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Chefe de Cerimonial e </w:t>
            </w:r>
            <w:r w:rsidR="007506E6" w:rsidRPr="00FA0F7C">
              <w:rPr>
                <w:rFonts w:ascii="Arial Narrow" w:hAnsi="Arial Narrow" w:cs="Arial"/>
                <w:sz w:val="20"/>
                <w:szCs w:val="20"/>
              </w:rPr>
              <w:t>Atos Oficiais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:rsidR="00982E4A" w:rsidRPr="00FA0F7C" w:rsidRDefault="00982E4A" w:rsidP="002F5D4F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</w:tr>
      <w:tr w:rsidR="008748CD" w:rsidRPr="00FA0F7C" w:rsidTr="005622EE"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8748CD" w:rsidRPr="00FA0F7C" w:rsidRDefault="008748CD" w:rsidP="008748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01.</w:t>
            </w: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.0</w:t>
            </w: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8748CD" w:rsidRPr="00FA0F7C" w:rsidRDefault="008D396D" w:rsidP="008748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8748CD">
              <w:rPr>
                <w:rFonts w:ascii="Arial Narrow" w:hAnsi="Arial Narrow" w:cs="Arial"/>
                <w:sz w:val="20"/>
                <w:szCs w:val="20"/>
              </w:rPr>
              <w:t>FG</w:t>
            </w:r>
            <w:r w:rsidR="008748CD" w:rsidRPr="00FA0F7C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r w:rsidR="008748CD"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3470" w:type="dxa"/>
            <w:gridSpan w:val="2"/>
            <w:tcBorders>
              <w:bottom w:val="single" w:sz="4" w:space="0" w:color="auto"/>
            </w:tcBorders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Corregedor Ouvidor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</w:tr>
      <w:tr w:rsidR="008748CD" w:rsidRPr="00FA0F7C" w:rsidTr="00C35BB1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748CD" w:rsidRPr="00FA0F7C" w:rsidTr="00C35BB1">
        <w:tc>
          <w:tcPr>
            <w:tcW w:w="9180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02 – PROCURADORIA GERAL DO MUNICÍPIO</w:t>
            </w:r>
          </w:p>
        </w:tc>
      </w:tr>
      <w:tr w:rsidR="008748CD" w:rsidRPr="00FA0F7C" w:rsidTr="00C35BB1">
        <w:tc>
          <w:tcPr>
            <w:tcW w:w="1411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Código</w:t>
            </w:r>
          </w:p>
        </w:tc>
        <w:tc>
          <w:tcPr>
            <w:tcW w:w="1264" w:type="dxa"/>
            <w:gridSpan w:val="3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5787" w:type="dxa"/>
            <w:gridSpan w:val="4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DENOMINAÇÃO: Cargo Comissionado ou Função Gratificada</w:t>
            </w:r>
          </w:p>
        </w:tc>
        <w:tc>
          <w:tcPr>
            <w:tcW w:w="718" w:type="dxa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 xml:space="preserve">Vagas </w:t>
            </w:r>
          </w:p>
        </w:tc>
      </w:tr>
      <w:tr w:rsidR="008748CD" w:rsidRPr="00767EC1" w:rsidTr="005622EE">
        <w:tc>
          <w:tcPr>
            <w:tcW w:w="1411" w:type="dxa"/>
            <w:gridSpan w:val="2"/>
            <w:vAlign w:val="center"/>
          </w:tcPr>
          <w:p w:rsidR="008748CD" w:rsidRPr="00767EC1" w:rsidRDefault="008748CD" w:rsidP="008748C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02.0.01</w:t>
            </w:r>
          </w:p>
        </w:tc>
        <w:tc>
          <w:tcPr>
            <w:tcW w:w="1264" w:type="dxa"/>
            <w:gridSpan w:val="3"/>
            <w:vAlign w:val="center"/>
          </w:tcPr>
          <w:p w:rsidR="008748CD" w:rsidRPr="00767EC1" w:rsidRDefault="008748CD" w:rsidP="004A2C1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CC – </w:t>
            </w:r>
            <w:r w:rsidR="00767EC1"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3470" w:type="dxa"/>
            <w:gridSpan w:val="2"/>
          </w:tcPr>
          <w:p w:rsidR="008748CD" w:rsidRPr="00767EC1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Procurador Geral do Município</w:t>
            </w:r>
          </w:p>
        </w:tc>
        <w:tc>
          <w:tcPr>
            <w:tcW w:w="2317" w:type="dxa"/>
            <w:gridSpan w:val="2"/>
          </w:tcPr>
          <w:p w:rsidR="008748CD" w:rsidRPr="00767EC1" w:rsidRDefault="00767EC1" w:rsidP="004A2C12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    Cargo Comissionado</w:t>
            </w:r>
          </w:p>
        </w:tc>
        <w:tc>
          <w:tcPr>
            <w:tcW w:w="718" w:type="dxa"/>
            <w:vAlign w:val="center"/>
          </w:tcPr>
          <w:p w:rsidR="008748CD" w:rsidRPr="00767EC1" w:rsidRDefault="008748CD" w:rsidP="008748C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01</w:t>
            </w:r>
          </w:p>
        </w:tc>
      </w:tr>
      <w:tr w:rsidR="008748CD" w:rsidRPr="00FA0F7C" w:rsidTr="005622EE">
        <w:tc>
          <w:tcPr>
            <w:tcW w:w="1411" w:type="dxa"/>
            <w:gridSpan w:val="2"/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02.0.02</w:t>
            </w:r>
          </w:p>
        </w:tc>
        <w:tc>
          <w:tcPr>
            <w:tcW w:w="1264" w:type="dxa"/>
            <w:gridSpan w:val="3"/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- 03</w:t>
            </w:r>
          </w:p>
        </w:tc>
        <w:tc>
          <w:tcPr>
            <w:tcW w:w="3470" w:type="dxa"/>
            <w:gridSpan w:val="2"/>
          </w:tcPr>
          <w:p w:rsidR="008748CD" w:rsidRPr="00FA0F7C" w:rsidRDefault="00541F12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Jurídico</w:t>
            </w:r>
          </w:p>
        </w:tc>
        <w:tc>
          <w:tcPr>
            <w:tcW w:w="2317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718" w:type="dxa"/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748CD" w:rsidRPr="00FA0F7C" w:rsidTr="005622EE">
        <w:tc>
          <w:tcPr>
            <w:tcW w:w="1411" w:type="dxa"/>
            <w:gridSpan w:val="2"/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02.0.03</w:t>
            </w:r>
          </w:p>
        </w:tc>
        <w:tc>
          <w:tcPr>
            <w:tcW w:w="1264" w:type="dxa"/>
            <w:gridSpan w:val="3"/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08</w:t>
            </w:r>
          </w:p>
        </w:tc>
        <w:tc>
          <w:tcPr>
            <w:tcW w:w="3470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de Apoio Operacional</w:t>
            </w:r>
          </w:p>
        </w:tc>
        <w:tc>
          <w:tcPr>
            <w:tcW w:w="2317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718" w:type="dxa"/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748CD" w:rsidRPr="00FA0F7C" w:rsidTr="005622EE"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02.1.01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10</w:t>
            </w:r>
          </w:p>
        </w:tc>
        <w:tc>
          <w:tcPr>
            <w:tcW w:w="3470" w:type="dxa"/>
            <w:gridSpan w:val="2"/>
            <w:tcBorders>
              <w:bottom w:val="single" w:sz="4" w:space="0" w:color="auto"/>
            </w:tcBorders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Procurador Geral do Município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748CD" w:rsidRPr="00FA0F7C" w:rsidTr="005622EE"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02.1.02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- 03 </w:t>
            </w:r>
          </w:p>
        </w:tc>
        <w:tc>
          <w:tcPr>
            <w:tcW w:w="3470" w:type="dxa"/>
            <w:gridSpan w:val="2"/>
            <w:tcBorders>
              <w:bottom w:val="single" w:sz="4" w:space="0" w:color="auto"/>
            </w:tcBorders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de Apoio Operacional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748CD" w:rsidRPr="00FA0F7C" w:rsidTr="00C35BB1">
        <w:trPr>
          <w:trHeight w:val="470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CD" w:rsidRPr="00FA0F7C" w:rsidRDefault="008748CD" w:rsidP="008748CD">
            <w:pPr>
              <w:pStyle w:val="Cabealho"/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748CD" w:rsidRPr="00FA0F7C" w:rsidTr="00C35BB1">
        <w:tc>
          <w:tcPr>
            <w:tcW w:w="9180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03 – CONTROLADORIA GERAL DO MUNICÍPIO</w:t>
            </w:r>
          </w:p>
        </w:tc>
      </w:tr>
      <w:tr w:rsidR="008748CD" w:rsidRPr="00FA0F7C" w:rsidTr="00C35BB1">
        <w:tc>
          <w:tcPr>
            <w:tcW w:w="1411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Código</w:t>
            </w:r>
          </w:p>
        </w:tc>
        <w:tc>
          <w:tcPr>
            <w:tcW w:w="1264" w:type="dxa"/>
            <w:gridSpan w:val="3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5787" w:type="dxa"/>
            <w:gridSpan w:val="4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DENOMINAÇÃO: Cargo Comissionado ou Função Gratificada</w:t>
            </w:r>
          </w:p>
        </w:tc>
        <w:tc>
          <w:tcPr>
            <w:tcW w:w="718" w:type="dxa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Vagas</w:t>
            </w:r>
          </w:p>
        </w:tc>
      </w:tr>
      <w:tr w:rsidR="008748CD" w:rsidRPr="00365152" w:rsidTr="005622EE">
        <w:tc>
          <w:tcPr>
            <w:tcW w:w="1411" w:type="dxa"/>
            <w:gridSpan w:val="2"/>
            <w:vAlign w:val="center"/>
          </w:tcPr>
          <w:p w:rsidR="008748CD" w:rsidRPr="00365152" w:rsidRDefault="008748CD" w:rsidP="008748C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15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03.0.01</w:t>
            </w:r>
          </w:p>
        </w:tc>
        <w:tc>
          <w:tcPr>
            <w:tcW w:w="1264" w:type="dxa"/>
            <w:gridSpan w:val="3"/>
            <w:vAlign w:val="center"/>
          </w:tcPr>
          <w:p w:rsidR="008748CD" w:rsidRPr="00365152" w:rsidRDefault="008748CD" w:rsidP="008748C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15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CC – </w:t>
            </w:r>
            <w:r w:rsidR="00767EC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3470" w:type="dxa"/>
            <w:gridSpan w:val="2"/>
          </w:tcPr>
          <w:p w:rsidR="008748CD" w:rsidRPr="00365152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15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Controlador Geral do Município</w:t>
            </w:r>
          </w:p>
        </w:tc>
        <w:tc>
          <w:tcPr>
            <w:tcW w:w="2317" w:type="dxa"/>
            <w:gridSpan w:val="2"/>
          </w:tcPr>
          <w:p w:rsidR="008748CD" w:rsidRPr="00365152" w:rsidRDefault="00767EC1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718" w:type="dxa"/>
          </w:tcPr>
          <w:p w:rsidR="008748CD" w:rsidRPr="00365152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65152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01</w:t>
            </w:r>
          </w:p>
        </w:tc>
      </w:tr>
      <w:tr w:rsidR="008748CD" w:rsidRPr="00FA0F7C" w:rsidTr="005622EE">
        <w:tc>
          <w:tcPr>
            <w:tcW w:w="1411" w:type="dxa"/>
            <w:gridSpan w:val="2"/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03.1.01</w:t>
            </w:r>
          </w:p>
        </w:tc>
        <w:tc>
          <w:tcPr>
            <w:tcW w:w="1264" w:type="dxa"/>
            <w:gridSpan w:val="3"/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- 11</w:t>
            </w:r>
          </w:p>
        </w:tc>
        <w:tc>
          <w:tcPr>
            <w:tcW w:w="3470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Controlador Geral do Município</w:t>
            </w:r>
          </w:p>
        </w:tc>
        <w:tc>
          <w:tcPr>
            <w:tcW w:w="2317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718" w:type="dxa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748CD" w:rsidRPr="00B67E80" w:rsidTr="005622EE">
        <w:tc>
          <w:tcPr>
            <w:tcW w:w="1411" w:type="dxa"/>
            <w:gridSpan w:val="2"/>
            <w:vAlign w:val="center"/>
          </w:tcPr>
          <w:p w:rsidR="008748CD" w:rsidRPr="008B2866" w:rsidRDefault="008748CD" w:rsidP="008748C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B286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03.1.02</w:t>
            </w:r>
          </w:p>
        </w:tc>
        <w:tc>
          <w:tcPr>
            <w:tcW w:w="1264" w:type="dxa"/>
            <w:gridSpan w:val="3"/>
            <w:vAlign w:val="center"/>
          </w:tcPr>
          <w:p w:rsidR="008748CD" w:rsidRPr="008B2866" w:rsidRDefault="008748CD" w:rsidP="008748C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B286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FG – 10</w:t>
            </w:r>
          </w:p>
        </w:tc>
        <w:tc>
          <w:tcPr>
            <w:tcW w:w="3470" w:type="dxa"/>
            <w:gridSpan w:val="2"/>
          </w:tcPr>
          <w:p w:rsidR="008748CD" w:rsidRPr="008B2866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B286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Assessor de Apoio a Controladoria Geral </w:t>
            </w:r>
          </w:p>
        </w:tc>
        <w:tc>
          <w:tcPr>
            <w:tcW w:w="2317" w:type="dxa"/>
            <w:gridSpan w:val="2"/>
          </w:tcPr>
          <w:p w:rsidR="008748CD" w:rsidRPr="008B2866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B286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Função Gratificada</w:t>
            </w:r>
          </w:p>
        </w:tc>
        <w:tc>
          <w:tcPr>
            <w:tcW w:w="718" w:type="dxa"/>
          </w:tcPr>
          <w:p w:rsidR="008748CD" w:rsidRPr="008B2866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B286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01</w:t>
            </w:r>
          </w:p>
        </w:tc>
      </w:tr>
      <w:tr w:rsidR="008748CD" w:rsidRPr="00D260E9" w:rsidTr="005622EE">
        <w:tc>
          <w:tcPr>
            <w:tcW w:w="1411" w:type="dxa"/>
            <w:gridSpan w:val="2"/>
            <w:vAlign w:val="center"/>
          </w:tcPr>
          <w:p w:rsidR="008748CD" w:rsidRPr="008B2866" w:rsidRDefault="008748CD" w:rsidP="008748C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B286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03.1.03</w:t>
            </w:r>
          </w:p>
        </w:tc>
        <w:tc>
          <w:tcPr>
            <w:tcW w:w="1264" w:type="dxa"/>
            <w:gridSpan w:val="3"/>
            <w:vAlign w:val="center"/>
          </w:tcPr>
          <w:p w:rsidR="008748CD" w:rsidRPr="008B2866" w:rsidRDefault="008748CD" w:rsidP="008748C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B286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FG – 04</w:t>
            </w:r>
          </w:p>
        </w:tc>
        <w:tc>
          <w:tcPr>
            <w:tcW w:w="3470" w:type="dxa"/>
            <w:gridSpan w:val="2"/>
          </w:tcPr>
          <w:p w:rsidR="008748CD" w:rsidRPr="008B2866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B286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Assessor de Apoio Administrativo </w:t>
            </w:r>
          </w:p>
        </w:tc>
        <w:tc>
          <w:tcPr>
            <w:tcW w:w="2317" w:type="dxa"/>
            <w:gridSpan w:val="2"/>
          </w:tcPr>
          <w:p w:rsidR="008748CD" w:rsidRPr="008B2866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B286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Função Gratificada</w:t>
            </w:r>
          </w:p>
        </w:tc>
        <w:tc>
          <w:tcPr>
            <w:tcW w:w="718" w:type="dxa"/>
          </w:tcPr>
          <w:p w:rsidR="008748CD" w:rsidRPr="008B2866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B286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01</w:t>
            </w:r>
          </w:p>
        </w:tc>
      </w:tr>
      <w:tr w:rsidR="008748CD" w:rsidRPr="00FA0F7C" w:rsidTr="00C35BB1"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8CD" w:rsidRPr="00FA0F7C" w:rsidRDefault="008748CD" w:rsidP="008748C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748CD" w:rsidRPr="00FA0F7C" w:rsidTr="00C35BB1">
        <w:tc>
          <w:tcPr>
            <w:tcW w:w="9180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04 – SECRETARIA MUNICIPAL DE FAZENDA – SEMFAZ</w:t>
            </w:r>
          </w:p>
        </w:tc>
      </w:tr>
      <w:tr w:rsidR="008748CD" w:rsidRPr="00FA0F7C" w:rsidTr="00C35BB1">
        <w:tc>
          <w:tcPr>
            <w:tcW w:w="959" w:type="dxa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Código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6237" w:type="dxa"/>
            <w:gridSpan w:val="5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DENOMINAÇÃO: Cargo Comissionado ou Função Gratificada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Vagas</w:t>
            </w:r>
          </w:p>
        </w:tc>
      </w:tr>
      <w:tr w:rsidR="008748CD" w:rsidRPr="00FA0F7C" w:rsidTr="00C35BB1">
        <w:tc>
          <w:tcPr>
            <w:tcW w:w="959" w:type="dxa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04.2.01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767EC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3"/>
          </w:tcPr>
          <w:p w:rsidR="008748CD" w:rsidRPr="00FA0F7C" w:rsidRDefault="008748CD" w:rsidP="008748C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Secretário (a) Municipal de Fazenda</w:t>
            </w:r>
          </w:p>
        </w:tc>
        <w:tc>
          <w:tcPr>
            <w:tcW w:w="2268" w:type="dxa"/>
            <w:gridSpan w:val="2"/>
          </w:tcPr>
          <w:p w:rsidR="008748CD" w:rsidRPr="00FA0F7C" w:rsidRDefault="00365152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515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Agente Político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748CD" w:rsidRPr="00FA0F7C" w:rsidTr="00C35BB1">
        <w:tc>
          <w:tcPr>
            <w:tcW w:w="959" w:type="dxa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04.0.02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B67E8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3"/>
          </w:tcPr>
          <w:p w:rsidR="008748CD" w:rsidRPr="00FA0F7C" w:rsidRDefault="008748CD" w:rsidP="008748C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Diretor Financeiro </w:t>
            </w:r>
          </w:p>
        </w:tc>
        <w:tc>
          <w:tcPr>
            <w:tcW w:w="2268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748CD" w:rsidRPr="00FA0F7C" w:rsidTr="00C35BB1">
        <w:tc>
          <w:tcPr>
            <w:tcW w:w="959" w:type="dxa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04.0.03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08</w:t>
            </w:r>
          </w:p>
        </w:tc>
        <w:tc>
          <w:tcPr>
            <w:tcW w:w="3969" w:type="dxa"/>
            <w:gridSpan w:val="3"/>
          </w:tcPr>
          <w:p w:rsidR="008748CD" w:rsidRPr="00FA0F7C" w:rsidRDefault="008748CD" w:rsidP="008748C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de Apoio Operacional</w:t>
            </w:r>
          </w:p>
        </w:tc>
        <w:tc>
          <w:tcPr>
            <w:tcW w:w="2268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8748CD" w:rsidRPr="00FA0F7C" w:rsidTr="00C35BB1">
        <w:tc>
          <w:tcPr>
            <w:tcW w:w="959" w:type="dxa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04.0.0</w:t>
            </w:r>
            <w:r w:rsidR="00C50BC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02</w:t>
            </w:r>
          </w:p>
        </w:tc>
        <w:tc>
          <w:tcPr>
            <w:tcW w:w="3969" w:type="dxa"/>
            <w:gridSpan w:val="3"/>
          </w:tcPr>
          <w:p w:rsidR="008748CD" w:rsidRPr="00FA0F7C" w:rsidRDefault="008748CD" w:rsidP="008748C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Diretor do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Departamento de Arrecadação e Execução Fiscal</w:t>
            </w:r>
          </w:p>
        </w:tc>
        <w:tc>
          <w:tcPr>
            <w:tcW w:w="2268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365152" w:rsidRPr="00FA0F7C" w:rsidTr="00C35BB1">
        <w:tc>
          <w:tcPr>
            <w:tcW w:w="959" w:type="dxa"/>
          </w:tcPr>
          <w:p w:rsidR="00365152" w:rsidRPr="00FA0F7C" w:rsidRDefault="00365152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04.0.0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</w:tcPr>
          <w:p w:rsidR="00365152" w:rsidRPr="00FA0F7C" w:rsidRDefault="00365152" w:rsidP="004E2F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CC – </w:t>
            </w:r>
            <w:r w:rsidR="004E2FBA">
              <w:rPr>
                <w:rFonts w:ascii="Arial Narrow" w:hAnsi="Arial Narrow" w:cs="Arial"/>
                <w:sz w:val="20"/>
                <w:szCs w:val="20"/>
              </w:rPr>
              <w:t>09</w:t>
            </w:r>
          </w:p>
        </w:tc>
        <w:tc>
          <w:tcPr>
            <w:tcW w:w="3969" w:type="dxa"/>
            <w:gridSpan w:val="3"/>
          </w:tcPr>
          <w:p w:rsidR="00365152" w:rsidRDefault="00365152" w:rsidP="008748C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Geral de Contabilidade</w:t>
            </w:r>
          </w:p>
        </w:tc>
        <w:tc>
          <w:tcPr>
            <w:tcW w:w="2268" w:type="dxa"/>
            <w:gridSpan w:val="2"/>
          </w:tcPr>
          <w:p w:rsidR="00365152" w:rsidRPr="00FA0F7C" w:rsidRDefault="00365152" w:rsidP="00365152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</w:t>
            </w:r>
            <w:r w:rsidR="004E2FBA"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  <w:gridSpan w:val="2"/>
          </w:tcPr>
          <w:p w:rsidR="00365152" w:rsidRPr="00FA0F7C" w:rsidRDefault="00365152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748CD" w:rsidRPr="00FA0F7C" w:rsidTr="00C35BB1">
        <w:tc>
          <w:tcPr>
            <w:tcW w:w="959" w:type="dxa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04.1.01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11</w:t>
            </w:r>
          </w:p>
        </w:tc>
        <w:tc>
          <w:tcPr>
            <w:tcW w:w="3969" w:type="dxa"/>
            <w:gridSpan w:val="3"/>
          </w:tcPr>
          <w:p w:rsidR="008748CD" w:rsidRPr="00FA0F7C" w:rsidRDefault="008748CD" w:rsidP="008748C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Geral de Contabilidade</w:t>
            </w:r>
          </w:p>
        </w:tc>
        <w:tc>
          <w:tcPr>
            <w:tcW w:w="2268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748CD" w:rsidRPr="00FA0F7C" w:rsidTr="00C35BB1">
        <w:tc>
          <w:tcPr>
            <w:tcW w:w="959" w:type="dxa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04.1.02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10</w:t>
            </w:r>
          </w:p>
        </w:tc>
        <w:tc>
          <w:tcPr>
            <w:tcW w:w="3969" w:type="dxa"/>
            <w:gridSpan w:val="3"/>
          </w:tcPr>
          <w:p w:rsidR="008748CD" w:rsidRPr="00FA0F7C" w:rsidRDefault="008748CD" w:rsidP="008748C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Diretor Financeiro </w:t>
            </w:r>
          </w:p>
        </w:tc>
        <w:tc>
          <w:tcPr>
            <w:tcW w:w="2268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748CD" w:rsidRPr="00FA0F7C" w:rsidTr="00C35BB1">
        <w:tc>
          <w:tcPr>
            <w:tcW w:w="959" w:type="dxa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04.1.03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10</w:t>
            </w:r>
          </w:p>
        </w:tc>
        <w:tc>
          <w:tcPr>
            <w:tcW w:w="3969" w:type="dxa"/>
            <w:gridSpan w:val="3"/>
          </w:tcPr>
          <w:p w:rsidR="008748CD" w:rsidRPr="00FA0F7C" w:rsidRDefault="008748CD" w:rsidP="008748C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de Departamento Imobiliário</w:t>
            </w:r>
          </w:p>
        </w:tc>
        <w:tc>
          <w:tcPr>
            <w:tcW w:w="2268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748CD" w:rsidRPr="00FA0F7C" w:rsidTr="00C35BB1">
        <w:tc>
          <w:tcPr>
            <w:tcW w:w="959" w:type="dxa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04.1.04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10</w:t>
            </w:r>
          </w:p>
        </w:tc>
        <w:tc>
          <w:tcPr>
            <w:tcW w:w="3969" w:type="dxa"/>
            <w:gridSpan w:val="3"/>
          </w:tcPr>
          <w:p w:rsidR="008748CD" w:rsidRPr="00FA0F7C" w:rsidRDefault="008748CD" w:rsidP="008748C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do Departamento de Arrecadação e Execução Fiscal</w:t>
            </w:r>
          </w:p>
        </w:tc>
        <w:tc>
          <w:tcPr>
            <w:tcW w:w="2268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748CD" w:rsidRPr="00FA0F7C" w:rsidTr="00C35BB1">
        <w:tc>
          <w:tcPr>
            <w:tcW w:w="959" w:type="dxa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04.1.05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04</w:t>
            </w:r>
          </w:p>
        </w:tc>
        <w:tc>
          <w:tcPr>
            <w:tcW w:w="3969" w:type="dxa"/>
            <w:gridSpan w:val="3"/>
          </w:tcPr>
          <w:p w:rsidR="008748CD" w:rsidRPr="00FA0F7C" w:rsidRDefault="008748CD" w:rsidP="008748C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do Departamento de Arrecadação e Execução Fiscal</w:t>
            </w:r>
          </w:p>
        </w:tc>
        <w:tc>
          <w:tcPr>
            <w:tcW w:w="2268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  <w:gridSpan w:val="2"/>
          </w:tcPr>
          <w:p w:rsidR="008748CD" w:rsidRPr="00FA0F7C" w:rsidRDefault="008748CD" w:rsidP="008748CD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</w:tr>
      <w:tr w:rsidR="00BF7E78" w:rsidRPr="00FA0F7C" w:rsidTr="00C35BB1">
        <w:tc>
          <w:tcPr>
            <w:tcW w:w="959" w:type="dxa"/>
          </w:tcPr>
          <w:p w:rsidR="00BF7E78" w:rsidRPr="00FA0F7C" w:rsidRDefault="00BF7E78" w:rsidP="00BF7E7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04.1.0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</w:tcPr>
          <w:p w:rsidR="00BF7E78" w:rsidRPr="00FA0F7C" w:rsidRDefault="00BF7E78" w:rsidP="00BF7E7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DE4398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3"/>
          </w:tcPr>
          <w:p w:rsidR="00BF7E78" w:rsidRPr="00FA0F7C" w:rsidRDefault="00BF7E78" w:rsidP="00BF7E7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Diretor </w:t>
            </w:r>
            <w:r>
              <w:rPr>
                <w:rFonts w:ascii="Arial Narrow" w:hAnsi="Arial Narrow" w:cs="Arial"/>
                <w:sz w:val="20"/>
                <w:szCs w:val="20"/>
              </w:rPr>
              <w:t>Orçamentário</w:t>
            </w:r>
          </w:p>
        </w:tc>
        <w:tc>
          <w:tcPr>
            <w:tcW w:w="2268" w:type="dxa"/>
            <w:gridSpan w:val="2"/>
          </w:tcPr>
          <w:p w:rsidR="00BF7E78" w:rsidRPr="00FA0F7C" w:rsidRDefault="00BF7E78" w:rsidP="00BF7E78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  <w:gridSpan w:val="2"/>
          </w:tcPr>
          <w:p w:rsidR="00BF7E78" w:rsidRPr="00FA0F7C" w:rsidRDefault="00BF7E78" w:rsidP="00BF7E78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</w:tbl>
    <w:p w:rsidR="00982E4A" w:rsidRPr="00FA0F7C" w:rsidRDefault="00982E4A" w:rsidP="00982E4A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180" w:type="dxa"/>
        <w:tblLayout w:type="fixed"/>
        <w:tblLook w:val="04A0"/>
      </w:tblPr>
      <w:tblGrid>
        <w:gridCol w:w="959"/>
        <w:gridCol w:w="992"/>
        <w:gridCol w:w="4111"/>
        <w:gridCol w:w="2126"/>
        <w:gridCol w:w="992"/>
      </w:tblGrid>
      <w:tr w:rsidR="00982E4A" w:rsidRPr="00FA0F7C" w:rsidTr="005344E5">
        <w:tc>
          <w:tcPr>
            <w:tcW w:w="9180" w:type="dxa"/>
            <w:gridSpan w:val="5"/>
            <w:shd w:val="clear" w:color="auto" w:fill="D9D9D9" w:themeFill="background1" w:themeFillShade="D9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05 – SECRETARIA MUNICIPAL DE ADMINISTRAÇÃO E PLANEJAMENTO – SEMAP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Código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6237" w:type="dxa"/>
            <w:gridSpan w:val="2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DENOMINAÇÃO: Cargo Comissionado ou 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Vagas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2.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01</w:t>
            </w:r>
          </w:p>
        </w:tc>
        <w:tc>
          <w:tcPr>
            <w:tcW w:w="4111" w:type="dxa"/>
          </w:tcPr>
          <w:p w:rsidR="00982E4A" w:rsidRPr="00FA0F7C" w:rsidRDefault="00982E4A" w:rsidP="00761A6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Secretário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761A67" w:rsidRPr="00FA0F7C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)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Municipal de Administração e Planejamento</w:t>
            </w:r>
          </w:p>
        </w:tc>
        <w:tc>
          <w:tcPr>
            <w:tcW w:w="2126" w:type="dxa"/>
          </w:tcPr>
          <w:p w:rsidR="00982E4A" w:rsidRPr="00FA0F7C" w:rsidRDefault="00365152" w:rsidP="002F5D4F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515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Agente Político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D26201" w:rsidRPr="00FA0F7C" w:rsidTr="005344E5">
        <w:tc>
          <w:tcPr>
            <w:tcW w:w="959" w:type="dxa"/>
          </w:tcPr>
          <w:p w:rsidR="00D26201" w:rsidRPr="00FA0F7C" w:rsidRDefault="0018290E" w:rsidP="006B46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D26201" w:rsidRPr="00FA0F7C" w:rsidRDefault="00D26201" w:rsidP="006B46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03</w:t>
            </w:r>
          </w:p>
        </w:tc>
        <w:tc>
          <w:tcPr>
            <w:tcW w:w="4111" w:type="dxa"/>
          </w:tcPr>
          <w:p w:rsidR="00D26201" w:rsidRPr="00FA0F7C" w:rsidRDefault="003F494E" w:rsidP="006B46C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</w:t>
            </w:r>
            <w:r w:rsidR="002F2F3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d</w:t>
            </w:r>
            <w:r w:rsidR="00D26201" w:rsidRPr="00FA0F7C">
              <w:rPr>
                <w:rFonts w:ascii="Arial Narrow" w:hAnsi="Arial Narrow" w:cs="Arial"/>
                <w:sz w:val="20"/>
                <w:szCs w:val="20"/>
              </w:rPr>
              <w:t>e Planejamento</w:t>
            </w:r>
          </w:p>
        </w:tc>
        <w:tc>
          <w:tcPr>
            <w:tcW w:w="2126" w:type="dxa"/>
          </w:tcPr>
          <w:p w:rsidR="00D26201" w:rsidRPr="00FA0F7C" w:rsidRDefault="00D26201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D26201" w:rsidRPr="00FA0F7C" w:rsidRDefault="00D26201" w:rsidP="006B46CF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B67E8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982E4A" w:rsidRPr="00FA0F7C" w:rsidRDefault="003F494E" w:rsidP="00982E4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de</w:t>
            </w:r>
            <w:r w:rsidR="00982E4A" w:rsidRPr="00FA0F7C">
              <w:rPr>
                <w:rFonts w:ascii="Arial Narrow" w:hAnsi="Arial Narrow" w:cs="Arial"/>
                <w:sz w:val="20"/>
                <w:szCs w:val="20"/>
              </w:rPr>
              <w:t xml:space="preserve"> Recursos Humanos</w:t>
            </w:r>
          </w:p>
        </w:tc>
        <w:tc>
          <w:tcPr>
            <w:tcW w:w="2126" w:type="dxa"/>
          </w:tcPr>
          <w:p w:rsidR="00982E4A" w:rsidRPr="00FA0F7C" w:rsidRDefault="00982E4A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05.0.04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851FB9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FF2486" w:rsidRPr="00FA0F7C" w:rsidRDefault="00FF2486" w:rsidP="00347B1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de Apoio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Recursos Humanos 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851FB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05.0.0</w:t>
            </w:r>
            <w:r w:rsidR="00851FB9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08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de Apoio Operacional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05.0.0</w:t>
            </w:r>
            <w:r w:rsidR="00851FB9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B67E8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Geral de Patrimônio e Almoxarifado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05.0.0</w:t>
            </w:r>
            <w:r w:rsidR="00851FB9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04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Diretor do Departamento de Segurança/Vigilância 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  <w:vAlign w:val="center"/>
          </w:tcPr>
          <w:p w:rsidR="00FF2486" w:rsidRPr="008D396D" w:rsidRDefault="00FF2486" w:rsidP="00FF248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05.1.0</w:t>
            </w:r>
            <w:r w:rsidR="00851FB9"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F2486" w:rsidRPr="008D396D" w:rsidRDefault="00FF2486" w:rsidP="00FF248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CC – 02</w:t>
            </w:r>
          </w:p>
        </w:tc>
        <w:tc>
          <w:tcPr>
            <w:tcW w:w="4111" w:type="dxa"/>
          </w:tcPr>
          <w:p w:rsidR="00FF2486" w:rsidRPr="008D396D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Pregoeiro Oficial do Município</w:t>
            </w:r>
          </w:p>
        </w:tc>
        <w:tc>
          <w:tcPr>
            <w:tcW w:w="2126" w:type="dxa"/>
          </w:tcPr>
          <w:p w:rsidR="00FF2486" w:rsidRPr="008D396D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Pr="008D396D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  <w:vAlign w:val="center"/>
          </w:tcPr>
          <w:p w:rsidR="00FF2486" w:rsidRPr="008D396D" w:rsidRDefault="00FF2486" w:rsidP="00FF248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05.1.0</w:t>
            </w:r>
            <w:r w:rsidR="00851FB9"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F2486" w:rsidRPr="008D396D" w:rsidRDefault="00FF2486" w:rsidP="00FF248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CC – 03</w:t>
            </w:r>
          </w:p>
        </w:tc>
        <w:tc>
          <w:tcPr>
            <w:tcW w:w="4111" w:type="dxa"/>
          </w:tcPr>
          <w:p w:rsidR="00FF2486" w:rsidRPr="008D396D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Presidente da CPL</w:t>
            </w:r>
          </w:p>
        </w:tc>
        <w:tc>
          <w:tcPr>
            <w:tcW w:w="2126" w:type="dxa"/>
          </w:tcPr>
          <w:p w:rsidR="00FF2486" w:rsidRPr="008D396D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Pr="008D396D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D396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</w:t>
            </w:r>
            <w:r w:rsidR="00851FB9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07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de Pesquisas Mercadológicas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05.1.1</w:t>
            </w:r>
            <w:r w:rsidR="00851FB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04</w:t>
            </w:r>
          </w:p>
        </w:tc>
        <w:tc>
          <w:tcPr>
            <w:tcW w:w="4111" w:type="dxa"/>
          </w:tcPr>
          <w:p w:rsidR="00FF2486" w:rsidRPr="00FA0F7C" w:rsidRDefault="00FF2486" w:rsidP="00846CD0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Diretor de Controle de </w:t>
            </w:r>
            <w:r w:rsidR="00846CD0">
              <w:rPr>
                <w:rFonts w:ascii="Arial Narrow" w:hAnsi="Arial Narrow" w:cs="Arial"/>
                <w:sz w:val="20"/>
                <w:szCs w:val="20"/>
              </w:rPr>
              <w:t xml:space="preserve">Frotas 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05.1.1</w:t>
            </w:r>
            <w:r w:rsidR="00851FB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03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Gerente Municipal de Convênio 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05.1.1</w:t>
            </w:r>
            <w:r w:rsidR="00851FB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FF5A65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Geral de Tecnologia de Informação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05.1.1</w:t>
            </w:r>
            <w:r w:rsidR="00851FB9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CC- 02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Diretor de Projetos e Obras de Engenharia Civil 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05.1.01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- 04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Administrativo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F2486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05.1.01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08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Geral de Tecnologia de Informação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05.1.02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10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Gerente Municipal de Convênio 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05.1.03</w:t>
            </w:r>
          </w:p>
        </w:tc>
        <w:tc>
          <w:tcPr>
            <w:tcW w:w="992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05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de Controle de Assistência à frota</w:t>
            </w:r>
          </w:p>
        </w:tc>
        <w:tc>
          <w:tcPr>
            <w:tcW w:w="2126" w:type="dxa"/>
          </w:tcPr>
          <w:p w:rsidR="00FF2486" w:rsidRPr="00FA0F7C" w:rsidRDefault="00FF2486" w:rsidP="00F05D85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05.1.04</w:t>
            </w:r>
          </w:p>
        </w:tc>
        <w:tc>
          <w:tcPr>
            <w:tcW w:w="992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10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Pregoeiro Oficial do Município</w:t>
            </w:r>
          </w:p>
        </w:tc>
        <w:tc>
          <w:tcPr>
            <w:tcW w:w="2126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05.1.05</w:t>
            </w:r>
          </w:p>
        </w:tc>
        <w:tc>
          <w:tcPr>
            <w:tcW w:w="992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Presidente da Comissão Permanente de Licitação</w:t>
            </w:r>
          </w:p>
        </w:tc>
        <w:tc>
          <w:tcPr>
            <w:tcW w:w="2126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05.1.06</w:t>
            </w:r>
          </w:p>
        </w:tc>
        <w:tc>
          <w:tcPr>
            <w:tcW w:w="992" w:type="dxa"/>
            <w:vAlign w:val="center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04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de Apoio da Comissão Permanente de Licitação</w:t>
            </w:r>
          </w:p>
        </w:tc>
        <w:tc>
          <w:tcPr>
            <w:tcW w:w="2126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05.1.07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10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Geral de Patrimônio e Almoxarifado</w:t>
            </w:r>
          </w:p>
        </w:tc>
        <w:tc>
          <w:tcPr>
            <w:tcW w:w="2126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05.1.08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05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de Apoio de Patrimônio e Almoxarifado</w:t>
            </w:r>
          </w:p>
        </w:tc>
        <w:tc>
          <w:tcPr>
            <w:tcW w:w="2126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05.1.09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10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de Recursos Humanos</w:t>
            </w:r>
          </w:p>
        </w:tc>
        <w:tc>
          <w:tcPr>
            <w:tcW w:w="2126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05.1.10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Diretor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de Planejamento</w:t>
            </w:r>
          </w:p>
        </w:tc>
        <w:tc>
          <w:tcPr>
            <w:tcW w:w="2126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05.1.11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05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Chefe de Setor de Protocolo</w:t>
            </w:r>
          </w:p>
        </w:tc>
        <w:tc>
          <w:tcPr>
            <w:tcW w:w="2126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05.1.12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05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de Apoio de Segurança/Vigilância  </w:t>
            </w:r>
          </w:p>
        </w:tc>
        <w:tc>
          <w:tcPr>
            <w:tcW w:w="2126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F2486" w:rsidRPr="00FA0F7C" w:rsidTr="005344E5">
        <w:tc>
          <w:tcPr>
            <w:tcW w:w="959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05.1.13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FG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- 0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FF2486" w:rsidRPr="00FA0F7C" w:rsidRDefault="00FF2486" w:rsidP="00FF248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Assess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or </w:t>
            </w:r>
            <w:r w:rsidR="00DA5D13">
              <w:rPr>
                <w:rFonts w:ascii="Arial Narrow" w:hAnsi="Arial Narrow" w:cs="Arial"/>
                <w:sz w:val="20"/>
                <w:szCs w:val="20"/>
              </w:rPr>
              <w:t xml:space="preserve">de Apoio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Administrativo</w:t>
            </w:r>
            <w:bookmarkStart w:id="0" w:name="_GoBack"/>
            <w:bookmarkEnd w:id="0"/>
          </w:p>
        </w:tc>
        <w:tc>
          <w:tcPr>
            <w:tcW w:w="2126" w:type="dxa"/>
          </w:tcPr>
          <w:p w:rsidR="00FF2486" w:rsidRPr="00FA0F7C" w:rsidRDefault="00FF2486" w:rsidP="00FF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FF2486" w:rsidRPr="00FA0F7C" w:rsidRDefault="00FF2486" w:rsidP="00FF2486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</w:tbl>
    <w:p w:rsidR="00982E4A" w:rsidRPr="00FA0F7C" w:rsidRDefault="00982E4A" w:rsidP="00982E4A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 Narrow" w:hAnsi="Arial Narrow" w:cs="Arial"/>
          <w:sz w:val="20"/>
          <w:szCs w:val="20"/>
        </w:rPr>
      </w:pPr>
    </w:p>
    <w:p w:rsidR="007E4E10" w:rsidRPr="00FA0F7C" w:rsidRDefault="007E4E10" w:rsidP="00982E4A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180" w:type="dxa"/>
        <w:tblLayout w:type="fixed"/>
        <w:tblLook w:val="04A0"/>
      </w:tblPr>
      <w:tblGrid>
        <w:gridCol w:w="952"/>
        <w:gridCol w:w="984"/>
        <w:gridCol w:w="3984"/>
        <w:gridCol w:w="2268"/>
        <w:gridCol w:w="992"/>
      </w:tblGrid>
      <w:tr w:rsidR="00982E4A" w:rsidRPr="00FA0F7C" w:rsidTr="005344E5">
        <w:tc>
          <w:tcPr>
            <w:tcW w:w="9180" w:type="dxa"/>
            <w:gridSpan w:val="5"/>
            <w:shd w:val="clear" w:color="auto" w:fill="D9D9D9" w:themeFill="background1" w:themeFillShade="D9"/>
          </w:tcPr>
          <w:p w:rsidR="00982E4A" w:rsidRPr="00FA0F7C" w:rsidRDefault="00982E4A" w:rsidP="0018290E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06 – SECRETARIA MUNICIPAL DE OBRAS E SERVIÇOS PÚBLICOS – SEMOSP</w:t>
            </w:r>
          </w:p>
        </w:tc>
      </w:tr>
      <w:tr w:rsidR="00982E4A" w:rsidRPr="00FA0F7C" w:rsidTr="005344E5">
        <w:tc>
          <w:tcPr>
            <w:tcW w:w="95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Código</w:t>
            </w:r>
          </w:p>
        </w:tc>
        <w:tc>
          <w:tcPr>
            <w:tcW w:w="984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6252" w:type="dxa"/>
            <w:gridSpan w:val="2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DENOMINAÇÃO: Cargo Comissionado ou 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Vagas</w:t>
            </w:r>
          </w:p>
        </w:tc>
      </w:tr>
      <w:tr w:rsidR="00982E4A" w:rsidRPr="00FA0F7C" w:rsidTr="005344E5">
        <w:tc>
          <w:tcPr>
            <w:tcW w:w="952" w:type="dxa"/>
          </w:tcPr>
          <w:p w:rsidR="00982E4A" w:rsidRPr="00FA0F7C" w:rsidRDefault="0018290E" w:rsidP="00F06C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0.01</w:t>
            </w:r>
          </w:p>
        </w:tc>
        <w:tc>
          <w:tcPr>
            <w:tcW w:w="984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01</w:t>
            </w:r>
          </w:p>
        </w:tc>
        <w:tc>
          <w:tcPr>
            <w:tcW w:w="3984" w:type="dxa"/>
          </w:tcPr>
          <w:p w:rsidR="00982E4A" w:rsidRPr="00FA0F7C" w:rsidRDefault="00982E4A" w:rsidP="00761A6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Secretário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761A67" w:rsidRPr="00FA0F7C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)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Municipal de Obras e Serviços Públicos</w:t>
            </w:r>
          </w:p>
        </w:tc>
        <w:tc>
          <w:tcPr>
            <w:tcW w:w="2268" w:type="dxa"/>
          </w:tcPr>
          <w:p w:rsidR="00982E4A" w:rsidRPr="00FA0F7C" w:rsidRDefault="00365152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515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Agente Político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2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06.0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.02</w:t>
            </w:r>
          </w:p>
        </w:tc>
        <w:tc>
          <w:tcPr>
            <w:tcW w:w="984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850091" w:rsidRPr="00FA0F7C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3984" w:type="dxa"/>
          </w:tcPr>
          <w:p w:rsidR="00982E4A" w:rsidRPr="00FA0F7C" w:rsidRDefault="00982E4A" w:rsidP="00762B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</w:t>
            </w:r>
            <w:r w:rsidR="00762B59" w:rsidRPr="00FA0F7C">
              <w:rPr>
                <w:rFonts w:ascii="Arial Narrow" w:hAnsi="Arial Narrow" w:cs="Arial"/>
                <w:sz w:val="20"/>
                <w:szCs w:val="20"/>
              </w:rPr>
              <w:t xml:space="preserve">de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Apoio Operacional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1339B2" w:rsidRDefault="001339B2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339B2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</w:tr>
      <w:tr w:rsidR="00982E4A" w:rsidRPr="00FA0F7C" w:rsidTr="005344E5">
        <w:tc>
          <w:tcPr>
            <w:tcW w:w="952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06.0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.03</w:t>
            </w:r>
          </w:p>
        </w:tc>
        <w:tc>
          <w:tcPr>
            <w:tcW w:w="984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4800A7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984" w:type="dxa"/>
          </w:tcPr>
          <w:p w:rsidR="00982E4A" w:rsidRPr="00FA0F7C" w:rsidRDefault="00982E4A" w:rsidP="00762B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Diretor </w:t>
            </w:r>
            <w:r w:rsidR="00762B59" w:rsidRPr="00FA0F7C">
              <w:rPr>
                <w:rFonts w:ascii="Arial Narrow" w:hAnsi="Arial Narrow" w:cs="Arial"/>
                <w:sz w:val="20"/>
                <w:szCs w:val="20"/>
              </w:rPr>
              <w:t>de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Repartição de Serviços Públicos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2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091AA0" w:rsidRPr="00FA0F7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84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8F265B" w:rsidRPr="00FA0F7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984" w:type="dxa"/>
          </w:tcPr>
          <w:p w:rsidR="00982E4A" w:rsidRPr="00FA0F7C" w:rsidRDefault="00982E4A" w:rsidP="00762B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Diretor </w:t>
            </w:r>
            <w:r w:rsidR="00762B59" w:rsidRPr="00FA0F7C">
              <w:rPr>
                <w:rFonts w:ascii="Arial Narrow" w:hAnsi="Arial Narrow" w:cs="Arial"/>
                <w:sz w:val="20"/>
                <w:szCs w:val="20"/>
              </w:rPr>
              <w:t>de</w:t>
            </w:r>
            <w:r w:rsidR="008B2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Repartição de Oficina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470175" w:rsidRPr="00FA0F7C" w:rsidTr="005344E5">
        <w:tc>
          <w:tcPr>
            <w:tcW w:w="952" w:type="dxa"/>
          </w:tcPr>
          <w:p w:rsidR="00470175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091AA0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470175" w:rsidRPr="00FA0F7C" w:rsidRDefault="004800A7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CC </w:t>
            </w:r>
            <w:r w:rsidR="00761A67" w:rsidRPr="00FA0F7C">
              <w:rPr>
                <w:rFonts w:ascii="Arial Narrow" w:hAnsi="Arial Narrow" w:cs="Arial"/>
                <w:sz w:val="20"/>
                <w:szCs w:val="20"/>
              </w:rPr>
              <w:t>–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0</w:t>
            </w:r>
            <w:r w:rsidR="008F265B" w:rsidRPr="00FA0F7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3984" w:type="dxa"/>
          </w:tcPr>
          <w:p w:rsidR="00470175" w:rsidRPr="00FA0F7C" w:rsidRDefault="004800A7" w:rsidP="00762B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de Conservação de Praças,Ruas e Avenidas</w:t>
            </w:r>
          </w:p>
        </w:tc>
        <w:tc>
          <w:tcPr>
            <w:tcW w:w="2268" w:type="dxa"/>
          </w:tcPr>
          <w:p w:rsidR="00470175" w:rsidRPr="00FA0F7C" w:rsidRDefault="004800A7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470175" w:rsidRPr="00FA0F7C" w:rsidRDefault="004800A7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4470D3" w:rsidRPr="00FA0F7C" w:rsidTr="005344E5">
        <w:tc>
          <w:tcPr>
            <w:tcW w:w="952" w:type="dxa"/>
          </w:tcPr>
          <w:p w:rsidR="004470D3" w:rsidRPr="00FA0F7C" w:rsidRDefault="00091AA0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06.0.01</w:t>
            </w:r>
          </w:p>
        </w:tc>
        <w:tc>
          <w:tcPr>
            <w:tcW w:w="984" w:type="dxa"/>
          </w:tcPr>
          <w:p w:rsidR="004470D3" w:rsidRPr="00FA0F7C" w:rsidRDefault="004470D3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- 10</w:t>
            </w:r>
          </w:p>
        </w:tc>
        <w:tc>
          <w:tcPr>
            <w:tcW w:w="3984" w:type="dxa"/>
          </w:tcPr>
          <w:p w:rsidR="004470D3" w:rsidRPr="00FA0F7C" w:rsidRDefault="004470D3" w:rsidP="00762B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Geral de Obras</w:t>
            </w:r>
          </w:p>
        </w:tc>
        <w:tc>
          <w:tcPr>
            <w:tcW w:w="2268" w:type="dxa"/>
          </w:tcPr>
          <w:p w:rsidR="004470D3" w:rsidRPr="00FA0F7C" w:rsidRDefault="000546A8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4470D3" w:rsidRPr="00FA0F7C" w:rsidRDefault="000546A8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2" w:type="dxa"/>
          </w:tcPr>
          <w:p w:rsidR="00982E4A" w:rsidRPr="00FA0F7C" w:rsidRDefault="0018290E" w:rsidP="00091A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091AA0" w:rsidRPr="00FA0F7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84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 w:rsidR="007F4C19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984" w:type="dxa"/>
          </w:tcPr>
          <w:p w:rsidR="00982E4A" w:rsidRPr="00FA0F7C" w:rsidRDefault="00134D96" w:rsidP="00AA005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Chefe de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 xml:space="preserve"> Conservação </w:t>
            </w:r>
            <w:r w:rsidR="00982E4A" w:rsidRPr="00FA0F7C">
              <w:rPr>
                <w:rFonts w:ascii="Arial Narrow" w:hAnsi="Arial Narrow" w:cs="Arial"/>
                <w:sz w:val="20"/>
                <w:szCs w:val="20"/>
              </w:rPr>
              <w:t xml:space="preserve">de Estradas 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Vicinais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2" w:type="dxa"/>
          </w:tcPr>
          <w:p w:rsidR="00982E4A" w:rsidRPr="00FA0F7C" w:rsidRDefault="00F06CB5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06.1.0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84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04</w:t>
            </w:r>
          </w:p>
        </w:tc>
        <w:tc>
          <w:tcPr>
            <w:tcW w:w="3984" w:type="dxa"/>
          </w:tcPr>
          <w:p w:rsidR="00982E4A" w:rsidRPr="00FA0F7C" w:rsidRDefault="00982E4A" w:rsidP="00762B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</w:t>
            </w:r>
            <w:r w:rsidR="00762B59" w:rsidRPr="00FA0F7C">
              <w:rPr>
                <w:rFonts w:ascii="Arial Narrow" w:hAnsi="Arial Narrow" w:cs="Arial"/>
                <w:sz w:val="20"/>
                <w:szCs w:val="20"/>
              </w:rPr>
              <w:t>de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Setor de Borracharia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2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84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 w:rsidR="007F4C19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984" w:type="dxa"/>
          </w:tcPr>
          <w:p w:rsidR="00982E4A" w:rsidRPr="00FA0F7C" w:rsidRDefault="00982E4A" w:rsidP="00091AA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</w:t>
            </w:r>
            <w:r w:rsidR="00762B59" w:rsidRPr="00FA0F7C">
              <w:rPr>
                <w:rFonts w:ascii="Arial Narrow" w:hAnsi="Arial Narrow" w:cs="Arial"/>
                <w:sz w:val="20"/>
                <w:szCs w:val="20"/>
              </w:rPr>
              <w:t>de</w:t>
            </w:r>
            <w:r w:rsidR="002043D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470175" w:rsidRPr="00FA0F7C">
              <w:rPr>
                <w:rFonts w:ascii="Arial Narrow" w:hAnsi="Arial Narrow" w:cs="Arial"/>
                <w:sz w:val="20"/>
                <w:szCs w:val="20"/>
              </w:rPr>
              <w:t>etor de Conservação de Praças,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Ruas</w:t>
            </w:r>
            <w:r w:rsidR="00470175" w:rsidRPr="00FA0F7C">
              <w:rPr>
                <w:rFonts w:ascii="Arial Narrow" w:hAnsi="Arial Narrow" w:cs="Arial"/>
                <w:sz w:val="20"/>
                <w:szCs w:val="20"/>
              </w:rPr>
              <w:t xml:space="preserve"> e Avenidas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2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 w:rsidR="007F4C19" w:rsidRPr="00FA0F7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984" w:type="dxa"/>
          </w:tcPr>
          <w:p w:rsidR="00982E4A" w:rsidRPr="00FA0F7C" w:rsidRDefault="00762B59" w:rsidP="00091AA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de </w:t>
            </w:r>
            <w:r w:rsidR="00982E4A" w:rsidRPr="00FA0F7C">
              <w:rPr>
                <w:rFonts w:ascii="Arial Narrow" w:hAnsi="Arial Narrow" w:cs="Arial"/>
                <w:sz w:val="20"/>
                <w:szCs w:val="20"/>
              </w:rPr>
              <w:t xml:space="preserve">Setor de Lavagem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de </w:t>
            </w:r>
            <w:r w:rsidR="00091AA0" w:rsidRPr="00FA0F7C">
              <w:rPr>
                <w:rFonts w:ascii="Arial Narrow" w:hAnsi="Arial Narrow" w:cs="Arial"/>
                <w:sz w:val="20"/>
                <w:szCs w:val="20"/>
              </w:rPr>
              <w:t>Máquinas e V</w:t>
            </w:r>
            <w:r w:rsidR="00982E4A" w:rsidRPr="00FA0F7C">
              <w:rPr>
                <w:rFonts w:ascii="Arial Narrow" w:hAnsi="Arial Narrow" w:cs="Arial"/>
                <w:sz w:val="20"/>
                <w:szCs w:val="20"/>
              </w:rPr>
              <w:t>eículos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2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84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 w:rsidR="006732E6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984" w:type="dxa"/>
          </w:tcPr>
          <w:p w:rsidR="00982E4A" w:rsidRPr="00FA0F7C" w:rsidRDefault="00982E4A" w:rsidP="00762B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</w:t>
            </w:r>
            <w:r w:rsidR="00762B59" w:rsidRPr="00FA0F7C">
              <w:rPr>
                <w:rFonts w:ascii="Arial Narrow" w:hAnsi="Arial Narrow" w:cs="Arial"/>
                <w:sz w:val="20"/>
                <w:szCs w:val="20"/>
              </w:rPr>
              <w:t xml:space="preserve">de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Setor de Mecânica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2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06.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984" w:type="dxa"/>
          </w:tcPr>
          <w:p w:rsidR="00982E4A" w:rsidRPr="00FA0F7C" w:rsidRDefault="00363E40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 w:rsidR="009D7DF3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984" w:type="dxa"/>
          </w:tcPr>
          <w:p w:rsidR="00982E4A" w:rsidRPr="00FA0F7C" w:rsidRDefault="009D7DF3" w:rsidP="00762B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260E9">
              <w:rPr>
                <w:rFonts w:ascii="Arial Narrow" w:hAnsi="Arial Narrow" w:cs="Arial"/>
                <w:sz w:val="20"/>
                <w:szCs w:val="20"/>
              </w:rPr>
              <w:t>Assessor de Apoio a Administrativo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6732E6" w:rsidRPr="00FA0F7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</w:tbl>
    <w:p w:rsidR="00982E4A" w:rsidRPr="00FA0F7C" w:rsidRDefault="00982E4A" w:rsidP="00982E4A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180" w:type="dxa"/>
        <w:tblLayout w:type="fixed"/>
        <w:tblLook w:val="04A0"/>
      </w:tblPr>
      <w:tblGrid>
        <w:gridCol w:w="959"/>
        <w:gridCol w:w="992"/>
        <w:gridCol w:w="3969"/>
        <w:gridCol w:w="2268"/>
        <w:gridCol w:w="992"/>
      </w:tblGrid>
      <w:tr w:rsidR="00671D59" w:rsidRPr="00FA0F7C" w:rsidTr="005344E5">
        <w:tc>
          <w:tcPr>
            <w:tcW w:w="9180" w:type="dxa"/>
            <w:gridSpan w:val="5"/>
            <w:shd w:val="clear" w:color="auto" w:fill="D9D9D9" w:themeFill="background1" w:themeFillShade="D9"/>
          </w:tcPr>
          <w:p w:rsidR="00982E4A" w:rsidRPr="00FA0F7C" w:rsidRDefault="00982E4A" w:rsidP="00796049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 xml:space="preserve">07 – SECRETARIA MUNICIPAL DE </w:t>
            </w:r>
            <w:r w:rsidR="00671D59" w:rsidRPr="00FA0F7C">
              <w:rPr>
                <w:rFonts w:ascii="Arial Narrow" w:hAnsi="Arial Narrow" w:cs="Arial"/>
                <w:b/>
                <w:sz w:val="20"/>
                <w:szCs w:val="20"/>
              </w:rPr>
              <w:t xml:space="preserve">AGRICULTURA E </w:t>
            </w: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MEIO AMBIENTE</w:t>
            </w:r>
            <w:r w:rsidR="00761A67" w:rsidRPr="00FA0F7C">
              <w:rPr>
                <w:rFonts w:ascii="Arial Narrow" w:hAnsi="Arial Narrow" w:cs="Arial"/>
                <w:b/>
                <w:sz w:val="20"/>
                <w:szCs w:val="20"/>
              </w:rPr>
              <w:t>–</w:t>
            </w:r>
            <w:r w:rsidR="00671D59" w:rsidRPr="00FA0F7C">
              <w:rPr>
                <w:rFonts w:ascii="Arial Narrow" w:hAnsi="Arial Narrow" w:cs="Arial"/>
                <w:b/>
                <w:sz w:val="20"/>
                <w:szCs w:val="20"/>
              </w:rPr>
              <w:t>SEMAGRI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Código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6237" w:type="dxa"/>
            <w:gridSpan w:val="2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DENOMINAÇÃO: Cargo Comissionado ou 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Vagas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07.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01</w:t>
            </w:r>
          </w:p>
        </w:tc>
        <w:tc>
          <w:tcPr>
            <w:tcW w:w="3969" w:type="dxa"/>
          </w:tcPr>
          <w:p w:rsidR="00982E4A" w:rsidRPr="00FA0F7C" w:rsidRDefault="00982E4A" w:rsidP="00982E4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Secretário</w:t>
            </w:r>
            <w:r w:rsidR="00761A67" w:rsidRPr="00FA0F7C">
              <w:rPr>
                <w:rFonts w:ascii="Arial Narrow" w:hAnsi="Arial Narrow" w:cs="Arial"/>
                <w:sz w:val="20"/>
                <w:szCs w:val="20"/>
              </w:rPr>
              <w:t>(a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)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Municipal de Meio Ambiente e Agricultura</w:t>
            </w:r>
          </w:p>
        </w:tc>
        <w:tc>
          <w:tcPr>
            <w:tcW w:w="2268" w:type="dxa"/>
          </w:tcPr>
          <w:p w:rsidR="00982E4A" w:rsidRPr="00FA0F7C" w:rsidRDefault="00365152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515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Agente Político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07.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EB6F9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982E4A" w:rsidRPr="00FA0F7C" w:rsidRDefault="00982E4A" w:rsidP="006432F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</w:t>
            </w:r>
            <w:r w:rsidR="002043D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432F0" w:rsidRPr="00FA0F7C">
              <w:rPr>
                <w:rFonts w:ascii="Arial Narrow" w:hAnsi="Arial Narrow" w:cs="Arial"/>
                <w:sz w:val="20"/>
                <w:szCs w:val="20"/>
              </w:rPr>
              <w:t>de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Agricultura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07.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982E4A" w:rsidRPr="00FA0F7C" w:rsidRDefault="00227DC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EB6F9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982E4A" w:rsidRPr="00FA0F7C" w:rsidRDefault="00227DCE" w:rsidP="006432F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</w:t>
            </w:r>
            <w:r w:rsidR="002043D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432F0" w:rsidRPr="00FA0F7C">
              <w:rPr>
                <w:rFonts w:ascii="Arial Narrow" w:hAnsi="Arial Narrow" w:cs="Arial"/>
                <w:sz w:val="20"/>
                <w:szCs w:val="20"/>
              </w:rPr>
              <w:t xml:space="preserve">de Meio </w:t>
            </w:r>
            <w:r w:rsidR="00982E4A" w:rsidRPr="00FA0F7C">
              <w:rPr>
                <w:rFonts w:ascii="Arial Narrow" w:hAnsi="Arial Narrow" w:cs="Arial"/>
                <w:sz w:val="20"/>
                <w:szCs w:val="20"/>
              </w:rPr>
              <w:t>Ambiente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07.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982E4A" w:rsidRPr="00FA0F7C" w:rsidRDefault="00227DC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9F5DB8" w:rsidRPr="00FA0F7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982E4A" w:rsidRPr="00FA0F7C" w:rsidRDefault="00982E4A" w:rsidP="006432F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</w:t>
            </w:r>
            <w:r w:rsidR="006432F0" w:rsidRPr="00FA0F7C">
              <w:rPr>
                <w:rFonts w:ascii="Arial Narrow" w:hAnsi="Arial Narrow" w:cs="Arial"/>
                <w:sz w:val="20"/>
                <w:szCs w:val="20"/>
              </w:rPr>
              <w:t xml:space="preserve">de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Fiscalização e Inspeção Municipal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07.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850091" w:rsidRPr="00FA0F7C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982E4A" w:rsidRPr="00FA0F7C" w:rsidRDefault="00982E4A" w:rsidP="006432F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</w:t>
            </w:r>
            <w:r w:rsidR="006432F0" w:rsidRPr="00FA0F7C">
              <w:rPr>
                <w:rFonts w:ascii="Arial Narrow" w:hAnsi="Arial Narrow" w:cs="Arial"/>
                <w:sz w:val="20"/>
                <w:szCs w:val="20"/>
              </w:rPr>
              <w:t xml:space="preserve">de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Apoio Operacional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227DCE" w:rsidRPr="00FA0F7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761A67" w:rsidRPr="00FA0F7C" w:rsidTr="005344E5">
        <w:tc>
          <w:tcPr>
            <w:tcW w:w="959" w:type="dxa"/>
          </w:tcPr>
          <w:p w:rsidR="00761A67" w:rsidRPr="00FA0F7C" w:rsidRDefault="00761A67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07.0.06</w:t>
            </w:r>
          </w:p>
        </w:tc>
        <w:tc>
          <w:tcPr>
            <w:tcW w:w="992" w:type="dxa"/>
          </w:tcPr>
          <w:p w:rsidR="00761A67" w:rsidRPr="00FA0F7C" w:rsidRDefault="00761A67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- 04</w:t>
            </w:r>
          </w:p>
        </w:tc>
        <w:tc>
          <w:tcPr>
            <w:tcW w:w="3969" w:type="dxa"/>
          </w:tcPr>
          <w:p w:rsidR="00761A67" w:rsidRPr="00FA0F7C" w:rsidRDefault="00761A67" w:rsidP="006432F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Administrativo</w:t>
            </w:r>
          </w:p>
        </w:tc>
        <w:tc>
          <w:tcPr>
            <w:tcW w:w="2268" w:type="dxa"/>
          </w:tcPr>
          <w:p w:rsidR="00761A67" w:rsidRPr="00FA0F7C" w:rsidRDefault="00761A67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761A67" w:rsidRPr="00FA0F7C" w:rsidRDefault="00761A67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07.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 w:rsidR="00D260E9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982E4A" w:rsidRPr="00FA0F7C" w:rsidRDefault="00982E4A" w:rsidP="006432F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</w:t>
            </w:r>
            <w:r w:rsidR="00DD6CE2">
              <w:rPr>
                <w:rFonts w:ascii="Arial Narrow" w:hAnsi="Arial Narrow" w:cs="Arial"/>
                <w:sz w:val="20"/>
                <w:szCs w:val="20"/>
              </w:rPr>
              <w:t xml:space="preserve">de Apoio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Administrativo</w:t>
            </w:r>
          </w:p>
        </w:tc>
        <w:tc>
          <w:tcPr>
            <w:tcW w:w="2268" w:type="dxa"/>
          </w:tcPr>
          <w:p w:rsidR="00982E4A" w:rsidRPr="00FA0F7C" w:rsidRDefault="00982E4A" w:rsidP="002F5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</w:tbl>
    <w:p w:rsidR="00982E4A" w:rsidRPr="00FA0F7C" w:rsidRDefault="00982E4A" w:rsidP="00982E4A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180" w:type="dxa"/>
        <w:tblLayout w:type="fixed"/>
        <w:tblLook w:val="04A0"/>
      </w:tblPr>
      <w:tblGrid>
        <w:gridCol w:w="959"/>
        <w:gridCol w:w="992"/>
        <w:gridCol w:w="3969"/>
        <w:gridCol w:w="2268"/>
        <w:gridCol w:w="992"/>
      </w:tblGrid>
      <w:tr w:rsidR="00982E4A" w:rsidRPr="00FA0F7C" w:rsidTr="005344E5">
        <w:tc>
          <w:tcPr>
            <w:tcW w:w="9180" w:type="dxa"/>
            <w:gridSpan w:val="5"/>
            <w:shd w:val="clear" w:color="auto" w:fill="D9D9D9" w:themeFill="background1" w:themeFillShade="D9"/>
          </w:tcPr>
          <w:p w:rsidR="00982E4A" w:rsidRPr="00FA0F7C" w:rsidRDefault="00982E4A" w:rsidP="0018290E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08 – SECRETARIA MUNICIPAL DE EDUCAÇÃO, CULTURA, DESPORTO E LAZER – SEME</w:t>
            </w:r>
            <w:r w:rsidR="00524137" w:rsidRPr="00FA0F7C">
              <w:rPr>
                <w:rFonts w:ascii="Arial Narrow" w:hAnsi="Arial Narrow" w:cs="Arial"/>
                <w:b/>
                <w:sz w:val="20"/>
                <w:szCs w:val="20"/>
              </w:rPr>
              <w:t>CE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Código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6237" w:type="dxa"/>
            <w:gridSpan w:val="2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DENOMINAÇÃO: Cargo Comissionado ou 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Vagas</w:t>
            </w:r>
          </w:p>
        </w:tc>
      </w:tr>
      <w:tr w:rsidR="00485247" w:rsidRPr="00FA0F7C" w:rsidTr="005344E5">
        <w:tc>
          <w:tcPr>
            <w:tcW w:w="959" w:type="dxa"/>
          </w:tcPr>
          <w:p w:rsidR="00485247" w:rsidRPr="00FA0F7C" w:rsidRDefault="0018290E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2</w:t>
            </w:r>
            <w:r w:rsidR="00F06CB5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.</w:t>
            </w: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:rsidR="00485247" w:rsidRPr="00FA0F7C" w:rsidRDefault="00485247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CC – 01</w:t>
            </w:r>
          </w:p>
        </w:tc>
        <w:tc>
          <w:tcPr>
            <w:tcW w:w="3969" w:type="dxa"/>
          </w:tcPr>
          <w:p w:rsidR="00485247" w:rsidRPr="00FA0F7C" w:rsidRDefault="00485247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Secretário</w:t>
            </w:r>
            <w:r w:rsidR="00761A67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(a</w:t>
            </w:r>
            <w:r w:rsidR="008205BD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)</w:t>
            </w: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 Municipal de Educação, Cultura, Desporto e Lazer</w:t>
            </w:r>
          </w:p>
        </w:tc>
        <w:tc>
          <w:tcPr>
            <w:tcW w:w="2268" w:type="dxa"/>
          </w:tcPr>
          <w:p w:rsidR="00485247" w:rsidRPr="00FA0F7C" w:rsidRDefault="00365152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36515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Agente Político</w:t>
            </w:r>
          </w:p>
        </w:tc>
        <w:tc>
          <w:tcPr>
            <w:tcW w:w="992" w:type="dxa"/>
          </w:tcPr>
          <w:p w:rsidR="00485247" w:rsidRPr="00FA0F7C" w:rsidRDefault="00485247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AE15A0" w:rsidRPr="00AE15A0" w:rsidTr="005344E5">
        <w:tc>
          <w:tcPr>
            <w:tcW w:w="959" w:type="dxa"/>
          </w:tcPr>
          <w:p w:rsidR="00AE15A0" w:rsidRPr="00AE15A0" w:rsidRDefault="00AE15A0" w:rsidP="00FF2486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AE15A0">
              <w:rPr>
                <w:rFonts w:ascii="Arial Narrow" w:hAnsi="Arial Narrow" w:cs="Arial"/>
                <w:sz w:val="20"/>
                <w:szCs w:val="20"/>
                <w:lang w:eastAsia="pt-BR"/>
              </w:rPr>
              <w:t>08.0.03</w:t>
            </w:r>
          </w:p>
        </w:tc>
        <w:tc>
          <w:tcPr>
            <w:tcW w:w="992" w:type="dxa"/>
          </w:tcPr>
          <w:p w:rsidR="00AE15A0" w:rsidRPr="00AE15A0" w:rsidRDefault="00AE15A0" w:rsidP="00FF2486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AE15A0">
              <w:rPr>
                <w:rFonts w:ascii="Arial Narrow" w:hAnsi="Arial Narrow" w:cs="Arial"/>
                <w:sz w:val="20"/>
                <w:szCs w:val="20"/>
              </w:rPr>
              <w:t>CC –10</w:t>
            </w:r>
          </w:p>
        </w:tc>
        <w:tc>
          <w:tcPr>
            <w:tcW w:w="3969" w:type="dxa"/>
          </w:tcPr>
          <w:p w:rsidR="00AE15A0" w:rsidRPr="00AE15A0" w:rsidRDefault="00AE15A0" w:rsidP="00FF2486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AE15A0">
              <w:rPr>
                <w:rFonts w:ascii="Arial Narrow" w:hAnsi="Arial Narrow" w:cs="Arial"/>
                <w:sz w:val="20"/>
                <w:szCs w:val="20"/>
              </w:rPr>
              <w:t>Secretário</w:t>
            </w:r>
            <w:r w:rsidR="00E97D0A" w:rsidRPr="00FA0F7C">
              <w:rPr>
                <w:rFonts w:ascii="Arial Narrow" w:hAnsi="Arial Narrow" w:cs="Arial"/>
                <w:sz w:val="20"/>
                <w:szCs w:val="20"/>
              </w:rPr>
              <w:t>(a)</w:t>
            </w:r>
            <w:r w:rsidRPr="00AE15A0">
              <w:rPr>
                <w:rFonts w:ascii="Arial Narrow" w:hAnsi="Arial Narrow" w:cs="Arial"/>
                <w:sz w:val="20"/>
                <w:szCs w:val="20"/>
              </w:rPr>
              <w:t xml:space="preserve"> Adjunto de Educação</w:t>
            </w:r>
          </w:p>
        </w:tc>
        <w:tc>
          <w:tcPr>
            <w:tcW w:w="2268" w:type="dxa"/>
          </w:tcPr>
          <w:p w:rsidR="00AE15A0" w:rsidRPr="00AE15A0" w:rsidRDefault="00AE15A0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AE15A0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AE15A0" w:rsidRPr="00AE15A0" w:rsidRDefault="00AE15A0" w:rsidP="00FF2486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AE15A0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485247" w:rsidRPr="00FA0F7C" w:rsidTr="005344E5">
        <w:tc>
          <w:tcPr>
            <w:tcW w:w="959" w:type="dxa"/>
          </w:tcPr>
          <w:p w:rsidR="00485247" w:rsidRPr="00FA0F7C" w:rsidRDefault="0018290E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</w:t>
            </w:r>
            <w:r w:rsidR="00F06CB5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992" w:type="dxa"/>
          </w:tcPr>
          <w:p w:rsidR="00485247" w:rsidRPr="00FA0F7C" w:rsidRDefault="00761A67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CC – 04</w:t>
            </w:r>
          </w:p>
        </w:tc>
        <w:tc>
          <w:tcPr>
            <w:tcW w:w="3969" w:type="dxa"/>
          </w:tcPr>
          <w:p w:rsidR="00485247" w:rsidRPr="00FA0F7C" w:rsidRDefault="00761A67" w:rsidP="006432F0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Diretor Administrativo</w:t>
            </w:r>
          </w:p>
        </w:tc>
        <w:tc>
          <w:tcPr>
            <w:tcW w:w="2268" w:type="dxa"/>
          </w:tcPr>
          <w:p w:rsidR="00485247" w:rsidRPr="00FA0F7C" w:rsidRDefault="00485247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Cargo comissionado</w:t>
            </w:r>
          </w:p>
        </w:tc>
        <w:tc>
          <w:tcPr>
            <w:tcW w:w="992" w:type="dxa"/>
          </w:tcPr>
          <w:p w:rsidR="00485247" w:rsidRPr="00FA0F7C" w:rsidRDefault="00485247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08.0.0</w:t>
            </w:r>
            <w:r>
              <w:rPr>
                <w:rFonts w:ascii="Arial Narrow" w:hAnsi="Arial Narrow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CC – 04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Diretor de Cultura e Lazer 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Cargo comissionado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08.0.0</w:t>
            </w:r>
            <w:r>
              <w:rPr>
                <w:rFonts w:ascii="Arial Narrow" w:hAnsi="Arial Narrow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CC – 04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Diretor de Desporto Amador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Cargo comissionado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08.0.0</w:t>
            </w:r>
            <w:r>
              <w:rPr>
                <w:rFonts w:ascii="Arial Narrow" w:hAnsi="Arial Narrow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CC – 08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Assessor de Apoio Operacional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Cargo comissionado</w:t>
            </w:r>
          </w:p>
        </w:tc>
        <w:tc>
          <w:tcPr>
            <w:tcW w:w="992" w:type="dxa"/>
          </w:tcPr>
          <w:p w:rsidR="00FE3724" w:rsidRPr="00590E48" w:rsidRDefault="001339B2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590E48">
              <w:rPr>
                <w:rFonts w:ascii="Arial Narrow" w:hAnsi="Arial Narrow" w:cs="Arial"/>
                <w:sz w:val="20"/>
                <w:szCs w:val="20"/>
                <w:lang w:eastAsia="pt-BR"/>
              </w:rPr>
              <w:t>26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lastRenderedPageBreak/>
              <w:t>08.0.0</w:t>
            </w:r>
            <w:r>
              <w:rPr>
                <w:rFonts w:ascii="Arial Narrow" w:hAnsi="Arial Narrow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CC - 04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Diretor de Transporte Escolar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Cargo comissionado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08.0.0</w:t>
            </w:r>
            <w:r>
              <w:rPr>
                <w:rFonts w:ascii="Arial Narrow" w:hAnsi="Arial Narrow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CC - 03 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Diretor Pedagógico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Cargo comissionado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08.1.0</w:t>
            </w: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04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de Tecnologia de Informação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08.1.01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05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Assessor de Apoio do Transporte Escolar 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08.1.02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07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Diretor Administrativo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08.1.03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05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Diretor Pedagógico 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08.1.04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03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Diretor de Coordenação da Educação Infantil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08.1.05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03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Diretor de Coordenação do Ensino Fundamental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08.1.06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03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Assessor de Apoio ao Educando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02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08.1.07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03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Assessor de Apoio Administrativo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03</w:t>
            </w:r>
          </w:p>
        </w:tc>
      </w:tr>
      <w:tr w:rsidR="00FE3724" w:rsidRPr="00FA0F7C" w:rsidTr="005344E5">
        <w:tc>
          <w:tcPr>
            <w:tcW w:w="959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08.1.08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05</w:t>
            </w:r>
          </w:p>
        </w:tc>
        <w:tc>
          <w:tcPr>
            <w:tcW w:w="3969" w:type="dxa"/>
            <w:shd w:val="clear" w:color="auto" w:fill="auto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Secretario Escolar da Educação Infantil</w:t>
            </w:r>
          </w:p>
        </w:tc>
        <w:tc>
          <w:tcPr>
            <w:tcW w:w="2268" w:type="dxa"/>
            <w:shd w:val="clear" w:color="auto" w:fill="auto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02</w:t>
            </w:r>
          </w:p>
        </w:tc>
      </w:tr>
      <w:tr w:rsidR="00FE3724" w:rsidRPr="00FA0F7C" w:rsidTr="005344E5">
        <w:tc>
          <w:tcPr>
            <w:tcW w:w="959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08.1.09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06</w:t>
            </w:r>
          </w:p>
        </w:tc>
        <w:tc>
          <w:tcPr>
            <w:tcW w:w="3969" w:type="dxa"/>
            <w:shd w:val="clear" w:color="auto" w:fill="auto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Secretário Escolar do Ensino Fundamental</w:t>
            </w:r>
          </w:p>
        </w:tc>
        <w:tc>
          <w:tcPr>
            <w:tcW w:w="2268" w:type="dxa"/>
            <w:shd w:val="clear" w:color="auto" w:fill="auto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02</w:t>
            </w:r>
          </w:p>
        </w:tc>
      </w:tr>
      <w:tr w:rsidR="00FE3724" w:rsidRPr="00FA0F7C" w:rsidTr="005344E5">
        <w:tc>
          <w:tcPr>
            <w:tcW w:w="959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08.1.10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365152" w:rsidP="00FE3724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  </w:t>
            </w:r>
            <w:r w:rsidR="00FF49AB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FG </w:t>
            </w:r>
            <w:r w:rsidR="00FF49AB">
              <w:rPr>
                <w:rFonts w:ascii="Arial Narrow" w:hAnsi="Arial Narrow" w:cs="Arial"/>
                <w:sz w:val="20"/>
                <w:szCs w:val="20"/>
                <w:lang w:eastAsia="pt-BR"/>
              </w:rPr>
              <w:t>-</w:t>
            </w:r>
            <w:r w:rsidR="00FE3724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3969" w:type="dxa"/>
            <w:shd w:val="clear" w:color="auto" w:fill="auto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Secretário Escolar da Zona Rural</w:t>
            </w:r>
          </w:p>
        </w:tc>
        <w:tc>
          <w:tcPr>
            <w:tcW w:w="2268" w:type="dxa"/>
            <w:shd w:val="clear" w:color="auto" w:fill="auto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08.1.11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03</w:t>
            </w:r>
          </w:p>
        </w:tc>
        <w:tc>
          <w:tcPr>
            <w:tcW w:w="3969" w:type="dxa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Chefe da Biblioteca</w:t>
            </w:r>
          </w:p>
        </w:tc>
        <w:tc>
          <w:tcPr>
            <w:tcW w:w="2268" w:type="dxa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08.1.12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07</w:t>
            </w:r>
          </w:p>
        </w:tc>
        <w:tc>
          <w:tcPr>
            <w:tcW w:w="3969" w:type="dxa"/>
            <w:shd w:val="clear" w:color="auto" w:fill="auto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Diretor das Escolas </w:t>
            </w:r>
          </w:p>
        </w:tc>
        <w:tc>
          <w:tcPr>
            <w:tcW w:w="2268" w:type="dxa"/>
            <w:shd w:val="clear" w:color="auto" w:fill="auto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03</w:t>
            </w:r>
          </w:p>
        </w:tc>
      </w:tr>
      <w:tr w:rsidR="00FE3724" w:rsidRPr="00FA0F7C" w:rsidTr="005344E5">
        <w:tc>
          <w:tcPr>
            <w:tcW w:w="959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08.1.13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05</w:t>
            </w:r>
          </w:p>
        </w:tc>
        <w:tc>
          <w:tcPr>
            <w:tcW w:w="3969" w:type="dxa"/>
            <w:shd w:val="clear" w:color="auto" w:fill="auto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Vice Diretor das Escolas</w:t>
            </w:r>
          </w:p>
        </w:tc>
        <w:tc>
          <w:tcPr>
            <w:tcW w:w="2268" w:type="dxa"/>
            <w:shd w:val="clear" w:color="auto" w:fill="auto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03</w:t>
            </w:r>
          </w:p>
        </w:tc>
      </w:tr>
      <w:tr w:rsidR="00FE3724" w:rsidRPr="00FA0F7C" w:rsidTr="005344E5">
        <w:tc>
          <w:tcPr>
            <w:tcW w:w="959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08.1.14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07</w:t>
            </w:r>
          </w:p>
        </w:tc>
        <w:tc>
          <w:tcPr>
            <w:tcW w:w="3969" w:type="dxa"/>
            <w:shd w:val="clear" w:color="auto" w:fill="auto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Diretor de Creche</w:t>
            </w:r>
          </w:p>
        </w:tc>
        <w:tc>
          <w:tcPr>
            <w:tcW w:w="2268" w:type="dxa"/>
            <w:shd w:val="clear" w:color="auto" w:fill="auto"/>
          </w:tcPr>
          <w:p w:rsidR="00FE3724" w:rsidRPr="00FA0F7C" w:rsidRDefault="00FE3724" w:rsidP="002F5D4F">
            <w:pPr>
              <w:jc w:val="center"/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08.1.15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</w:t>
            </w:r>
            <w:r w:rsidR="00D460BB">
              <w:rPr>
                <w:rFonts w:ascii="Arial Narrow" w:hAnsi="Arial Narrow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Vice Diretor de Creche</w:t>
            </w:r>
          </w:p>
        </w:tc>
        <w:tc>
          <w:tcPr>
            <w:tcW w:w="2268" w:type="dxa"/>
            <w:shd w:val="clear" w:color="auto" w:fill="auto"/>
          </w:tcPr>
          <w:p w:rsidR="00FE3724" w:rsidRPr="00FA0F7C" w:rsidRDefault="00FE3724" w:rsidP="002F5D4F">
            <w:pPr>
              <w:jc w:val="center"/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08.1.16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07</w:t>
            </w:r>
          </w:p>
        </w:tc>
        <w:tc>
          <w:tcPr>
            <w:tcW w:w="3969" w:type="dxa"/>
            <w:shd w:val="clear" w:color="auto" w:fill="auto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Diretor das Escolas Rurais</w:t>
            </w:r>
          </w:p>
        </w:tc>
        <w:tc>
          <w:tcPr>
            <w:tcW w:w="2268" w:type="dxa"/>
            <w:shd w:val="clear" w:color="auto" w:fill="auto"/>
          </w:tcPr>
          <w:p w:rsidR="00FE3724" w:rsidRPr="00FA0F7C" w:rsidRDefault="00FE3724" w:rsidP="002F5D4F">
            <w:pPr>
              <w:jc w:val="center"/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FE3724" w:rsidRPr="00FA0F7C" w:rsidTr="005344E5">
        <w:tc>
          <w:tcPr>
            <w:tcW w:w="959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08.1.17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03</w:t>
            </w:r>
          </w:p>
        </w:tc>
        <w:tc>
          <w:tcPr>
            <w:tcW w:w="3969" w:type="dxa"/>
            <w:shd w:val="clear" w:color="auto" w:fill="auto"/>
          </w:tcPr>
          <w:p w:rsidR="00FE3724" w:rsidRPr="00FA0F7C" w:rsidRDefault="00FE3724" w:rsidP="00FE3724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Coordenador Pedagógico nas Escolas e/ou Creches</w:t>
            </w:r>
          </w:p>
        </w:tc>
        <w:tc>
          <w:tcPr>
            <w:tcW w:w="2268" w:type="dxa"/>
            <w:shd w:val="clear" w:color="auto" w:fill="auto"/>
          </w:tcPr>
          <w:p w:rsidR="00FE3724" w:rsidRPr="00FA0F7C" w:rsidRDefault="00FE3724" w:rsidP="002F5D4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  <w:shd w:val="clear" w:color="auto" w:fill="auto"/>
          </w:tcPr>
          <w:p w:rsidR="00FE3724" w:rsidRPr="00FA0F7C" w:rsidRDefault="00FE3724" w:rsidP="00FE3724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05</w:t>
            </w:r>
          </w:p>
        </w:tc>
      </w:tr>
    </w:tbl>
    <w:p w:rsidR="001629E3" w:rsidRPr="00FA0F7C" w:rsidRDefault="001629E3" w:rsidP="00982E4A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180" w:type="dxa"/>
        <w:tblLayout w:type="fixed"/>
        <w:tblLook w:val="04A0"/>
      </w:tblPr>
      <w:tblGrid>
        <w:gridCol w:w="959"/>
        <w:gridCol w:w="992"/>
        <w:gridCol w:w="3969"/>
        <w:gridCol w:w="2268"/>
        <w:gridCol w:w="992"/>
      </w:tblGrid>
      <w:tr w:rsidR="00982E4A" w:rsidRPr="00FA0F7C" w:rsidTr="005344E5">
        <w:tc>
          <w:tcPr>
            <w:tcW w:w="9180" w:type="dxa"/>
            <w:gridSpan w:val="5"/>
            <w:shd w:val="clear" w:color="auto" w:fill="D9D9D9" w:themeFill="background1" w:themeFillShade="D9"/>
          </w:tcPr>
          <w:p w:rsidR="00982E4A" w:rsidRPr="00FA0F7C" w:rsidRDefault="00982E4A" w:rsidP="009B2B28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 xml:space="preserve">09 – SECRETARIA MUNICIPAL DE </w:t>
            </w:r>
            <w:r w:rsidR="00140010" w:rsidRPr="00FA0F7C">
              <w:rPr>
                <w:rFonts w:ascii="Arial Narrow" w:hAnsi="Arial Narrow" w:cs="Arial"/>
                <w:b/>
                <w:sz w:val="20"/>
                <w:szCs w:val="20"/>
              </w:rPr>
              <w:t xml:space="preserve">TRABALHO E </w:t>
            </w: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ASSISTÊNCIA SOCIAL – SEM</w:t>
            </w:r>
            <w:r w:rsidR="00140010" w:rsidRPr="00FA0F7C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AS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Código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6237" w:type="dxa"/>
            <w:gridSpan w:val="2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DENOMINAÇÃO: Cargo Comissionado ou Função Gratificada</w:t>
            </w:r>
          </w:p>
        </w:tc>
        <w:tc>
          <w:tcPr>
            <w:tcW w:w="992" w:type="dxa"/>
          </w:tcPr>
          <w:p w:rsidR="00982E4A" w:rsidRPr="00FA0F7C" w:rsidRDefault="00982E4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Vagas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2.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982E4A" w:rsidRPr="00FA0F7C" w:rsidRDefault="00982E4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01</w:t>
            </w:r>
          </w:p>
        </w:tc>
        <w:tc>
          <w:tcPr>
            <w:tcW w:w="3969" w:type="dxa"/>
          </w:tcPr>
          <w:p w:rsidR="00982E4A" w:rsidRPr="00FA0F7C" w:rsidRDefault="00982E4A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Secretário</w:t>
            </w:r>
            <w:r w:rsidR="00212BF4" w:rsidRPr="00FA0F7C">
              <w:rPr>
                <w:rFonts w:ascii="Arial Narrow" w:hAnsi="Arial Narrow" w:cs="Arial"/>
                <w:sz w:val="20"/>
                <w:szCs w:val="20"/>
              </w:rPr>
              <w:t>(a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)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Municipal de Assistência Social</w:t>
            </w:r>
          </w:p>
        </w:tc>
        <w:tc>
          <w:tcPr>
            <w:tcW w:w="2268" w:type="dxa"/>
          </w:tcPr>
          <w:p w:rsidR="00982E4A" w:rsidRPr="00FA0F7C" w:rsidRDefault="00365152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515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Agente Político</w:t>
            </w:r>
          </w:p>
        </w:tc>
        <w:tc>
          <w:tcPr>
            <w:tcW w:w="992" w:type="dxa"/>
          </w:tcPr>
          <w:p w:rsidR="00982E4A" w:rsidRPr="00FA0F7C" w:rsidRDefault="00982E4A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1629E3" w:rsidRPr="00FA0F7C" w:rsidTr="005344E5">
        <w:trPr>
          <w:trHeight w:val="362"/>
        </w:trPr>
        <w:tc>
          <w:tcPr>
            <w:tcW w:w="959" w:type="dxa"/>
          </w:tcPr>
          <w:p w:rsidR="001629E3" w:rsidRPr="00FA0F7C" w:rsidRDefault="0018290E" w:rsidP="001829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1629E3" w:rsidRPr="00FA0F7C" w:rsidRDefault="00AC4E03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D01959" w:rsidRPr="00FA0F7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1629E3" w:rsidRPr="00FA0F7C" w:rsidRDefault="001629E3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Coordenador d</w:t>
            </w:r>
            <w:r w:rsidR="00AC4E03" w:rsidRPr="00FA0F7C"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Sistema Municipal de Assistência Social</w:t>
            </w:r>
          </w:p>
        </w:tc>
        <w:tc>
          <w:tcPr>
            <w:tcW w:w="2268" w:type="dxa"/>
          </w:tcPr>
          <w:p w:rsidR="001629E3" w:rsidRPr="00FA0F7C" w:rsidRDefault="001629E3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1629E3" w:rsidRPr="00FA0F7C" w:rsidRDefault="001629E3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1829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09.0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.0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82E4A" w:rsidRPr="00FA0F7C" w:rsidRDefault="00982E4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05</w:t>
            </w:r>
          </w:p>
        </w:tc>
        <w:tc>
          <w:tcPr>
            <w:tcW w:w="3969" w:type="dxa"/>
          </w:tcPr>
          <w:p w:rsidR="00982E4A" w:rsidRPr="00FA0F7C" w:rsidRDefault="00982E4A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Diretor </w:t>
            </w:r>
            <w:r w:rsidR="00212BF4" w:rsidRPr="00FA0F7C">
              <w:rPr>
                <w:rFonts w:ascii="Arial Narrow" w:hAnsi="Arial Narrow" w:cs="Arial"/>
                <w:sz w:val="20"/>
                <w:szCs w:val="20"/>
              </w:rPr>
              <w:t>de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Casa de Apoio</w:t>
            </w:r>
            <w:r w:rsidR="00212BF4" w:rsidRPr="00FA0F7C">
              <w:rPr>
                <w:rFonts w:ascii="Arial Narrow" w:hAnsi="Arial Narrow" w:cs="Arial"/>
                <w:sz w:val="20"/>
                <w:szCs w:val="20"/>
              </w:rPr>
              <w:t xml:space="preserve"> e Acolhimento</w:t>
            </w:r>
          </w:p>
        </w:tc>
        <w:tc>
          <w:tcPr>
            <w:tcW w:w="2268" w:type="dxa"/>
          </w:tcPr>
          <w:p w:rsidR="00982E4A" w:rsidRPr="00FA0F7C" w:rsidRDefault="00982E4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09.0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.04</w:t>
            </w:r>
          </w:p>
        </w:tc>
        <w:tc>
          <w:tcPr>
            <w:tcW w:w="992" w:type="dxa"/>
          </w:tcPr>
          <w:p w:rsidR="00982E4A" w:rsidRPr="00FA0F7C" w:rsidRDefault="00982E4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07</w:t>
            </w:r>
          </w:p>
        </w:tc>
        <w:tc>
          <w:tcPr>
            <w:tcW w:w="3969" w:type="dxa"/>
          </w:tcPr>
          <w:p w:rsidR="00982E4A" w:rsidRPr="00FA0F7C" w:rsidRDefault="00982E4A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Diretor </w:t>
            </w:r>
            <w:r w:rsidR="00212BF4" w:rsidRPr="00FA0F7C">
              <w:rPr>
                <w:rFonts w:ascii="Arial Narrow" w:hAnsi="Arial Narrow" w:cs="Arial"/>
                <w:sz w:val="20"/>
                <w:szCs w:val="20"/>
              </w:rPr>
              <w:t>de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Atividades Sociais</w:t>
            </w:r>
          </w:p>
        </w:tc>
        <w:tc>
          <w:tcPr>
            <w:tcW w:w="2268" w:type="dxa"/>
          </w:tcPr>
          <w:p w:rsidR="00982E4A" w:rsidRPr="00FA0F7C" w:rsidRDefault="00982E4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1E592D" w:rsidRPr="00FA0F7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82E4A" w:rsidRPr="00FA0F7C" w:rsidRDefault="00982E4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07</w:t>
            </w:r>
          </w:p>
        </w:tc>
        <w:tc>
          <w:tcPr>
            <w:tcW w:w="3969" w:type="dxa"/>
          </w:tcPr>
          <w:p w:rsidR="00982E4A" w:rsidRPr="00FA0F7C" w:rsidRDefault="00982E4A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Coordenador de Programas</w:t>
            </w:r>
          </w:p>
        </w:tc>
        <w:tc>
          <w:tcPr>
            <w:tcW w:w="2268" w:type="dxa"/>
          </w:tcPr>
          <w:p w:rsidR="00982E4A" w:rsidRPr="00FA0F7C" w:rsidRDefault="00982E4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82E4A" w:rsidRPr="00FA0F7C" w:rsidRDefault="009A3AB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07</w:t>
            </w:r>
          </w:p>
        </w:tc>
        <w:tc>
          <w:tcPr>
            <w:tcW w:w="3969" w:type="dxa"/>
          </w:tcPr>
          <w:p w:rsidR="00982E4A" w:rsidRPr="00FA0F7C" w:rsidRDefault="00212BF4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de </w:t>
            </w:r>
            <w:r w:rsidR="00982E4A" w:rsidRPr="00FA0F7C">
              <w:rPr>
                <w:rFonts w:ascii="Arial Narrow" w:hAnsi="Arial Narrow" w:cs="Arial"/>
                <w:sz w:val="20"/>
                <w:szCs w:val="20"/>
              </w:rPr>
              <w:t xml:space="preserve">Repartição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de </w:t>
            </w:r>
            <w:r w:rsidR="00982E4A" w:rsidRPr="00FA0F7C">
              <w:rPr>
                <w:rFonts w:ascii="Arial Narrow" w:hAnsi="Arial Narrow" w:cs="Arial"/>
                <w:sz w:val="20"/>
                <w:szCs w:val="20"/>
              </w:rPr>
              <w:t>Apoio ao Idoso</w:t>
            </w:r>
          </w:p>
        </w:tc>
        <w:tc>
          <w:tcPr>
            <w:tcW w:w="2268" w:type="dxa"/>
          </w:tcPr>
          <w:p w:rsidR="00982E4A" w:rsidRPr="00FA0F7C" w:rsidRDefault="00982E4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82E4A" w:rsidRPr="00FA0F7C" w:rsidTr="005344E5">
        <w:tc>
          <w:tcPr>
            <w:tcW w:w="959" w:type="dxa"/>
          </w:tcPr>
          <w:p w:rsidR="00982E4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82E4A" w:rsidRPr="00FA0F7C" w:rsidRDefault="009A3AB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07</w:t>
            </w:r>
          </w:p>
        </w:tc>
        <w:tc>
          <w:tcPr>
            <w:tcW w:w="3969" w:type="dxa"/>
          </w:tcPr>
          <w:p w:rsidR="00982E4A" w:rsidRPr="00FA0F7C" w:rsidRDefault="00212BF4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de </w:t>
            </w:r>
            <w:r w:rsidR="00982E4A" w:rsidRPr="00FA0F7C">
              <w:rPr>
                <w:rFonts w:ascii="Arial Narrow" w:hAnsi="Arial Narrow" w:cs="Arial"/>
                <w:sz w:val="20"/>
                <w:szCs w:val="20"/>
              </w:rPr>
              <w:t xml:space="preserve">Repartição </w:t>
            </w:r>
            <w:r w:rsidR="003B0466" w:rsidRPr="00FA0F7C">
              <w:rPr>
                <w:rFonts w:ascii="Arial Narrow" w:hAnsi="Arial Narrow" w:cs="Arial"/>
                <w:sz w:val="20"/>
                <w:szCs w:val="20"/>
              </w:rPr>
              <w:t xml:space="preserve">Sócio </w:t>
            </w:r>
            <w:r w:rsidR="00982E4A" w:rsidRPr="00FA0F7C">
              <w:rPr>
                <w:rFonts w:ascii="Arial Narrow" w:hAnsi="Arial Narrow" w:cs="Arial"/>
                <w:sz w:val="20"/>
                <w:szCs w:val="20"/>
              </w:rPr>
              <w:t>educativo</w:t>
            </w:r>
          </w:p>
        </w:tc>
        <w:tc>
          <w:tcPr>
            <w:tcW w:w="2268" w:type="dxa"/>
          </w:tcPr>
          <w:p w:rsidR="00982E4A" w:rsidRPr="00FA0F7C" w:rsidRDefault="00982E4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982E4A" w:rsidRPr="00FA0F7C" w:rsidRDefault="00982E4A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3B53C6" w:rsidRPr="00FA0F7C" w:rsidTr="005344E5">
        <w:tc>
          <w:tcPr>
            <w:tcW w:w="959" w:type="dxa"/>
          </w:tcPr>
          <w:p w:rsidR="003B53C6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B53C6" w:rsidRPr="00FA0F7C" w:rsidRDefault="009A3AB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D01959" w:rsidRPr="00FA0F7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3B53C6" w:rsidRPr="00FA0F7C" w:rsidRDefault="003B53C6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Coordenador C</w:t>
            </w:r>
            <w:r w:rsidR="00212BF4" w:rsidRPr="00FA0F7C">
              <w:rPr>
                <w:rFonts w:ascii="Arial Narrow" w:hAnsi="Arial Narrow" w:cs="Arial"/>
                <w:sz w:val="20"/>
                <w:szCs w:val="20"/>
              </w:rPr>
              <w:t xml:space="preserve">entro de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212BF4" w:rsidRPr="00FA0F7C">
              <w:rPr>
                <w:rFonts w:ascii="Arial Narrow" w:hAnsi="Arial Narrow" w:cs="Arial"/>
                <w:sz w:val="20"/>
                <w:szCs w:val="20"/>
              </w:rPr>
              <w:t xml:space="preserve">eferência de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212BF4" w:rsidRPr="00FA0F7C">
              <w:rPr>
                <w:rFonts w:ascii="Arial Narrow" w:hAnsi="Arial Narrow" w:cs="Arial"/>
                <w:sz w:val="20"/>
                <w:szCs w:val="20"/>
              </w:rPr>
              <w:t xml:space="preserve">ssistência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212BF4" w:rsidRPr="00FA0F7C">
              <w:rPr>
                <w:rFonts w:ascii="Arial Narrow" w:hAnsi="Arial Narrow" w:cs="Arial"/>
                <w:sz w:val="20"/>
                <w:szCs w:val="20"/>
              </w:rPr>
              <w:t>ocial</w:t>
            </w:r>
            <w:r w:rsidR="00D9622A" w:rsidRPr="00FA0F7C">
              <w:rPr>
                <w:rFonts w:ascii="Arial Narrow" w:hAnsi="Arial Narrow" w:cs="Arial"/>
                <w:sz w:val="20"/>
                <w:szCs w:val="20"/>
              </w:rPr>
              <w:t xml:space="preserve"> - CRAS</w:t>
            </w:r>
          </w:p>
        </w:tc>
        <w:tc>
          <w:tcPr>
            <w:tcW w:w="2268" w:type="dxa"/>
          </w:tcPr>
          <w:p w:rsidR="003B53C6" w:rsidRPr="00FA0F7C" w:rsidRDefault="003B53C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3B53C6" w:rsidRPr="00FA0F7C" w:rsidRDefault="007171A0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3B53C6" w:rsidRPr="00FA0F7C" w:rsidTr="005344E5">
        <w:tc>
          <w:tcPr>
            <w:tcW w:w="959" w:type="dxa"/>
          </w:tcPr>
          <w:p w:rsidR="003B53C6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B53C6" w:rsidRPr="00FA0F7C" w:rsidRDefault="009A3AB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D01959" w:rsidRPr="00FA0F7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3B53C6" w:rsidRPr="00FA0F7C" w:rsidRDefault="00212BF4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Coordenado</w:t>
            </w:r>
            <w:r w:rsidR="00D9622A" w:rsidRPr="00FA0F7C">
              <w:rPr>
                <w:rFonts w:ascii="Arial Narrow" w:hAnsi="Arial Narrow" w:cs="Arial"/>
                <w:sz w:val="20"/>
                <w:szCs w:val="20"/>
              </w:rPr>
              <w:t xml:space="preserve">r do </w:t>
            </w:r>
            <w:r w:rsidR="00D9622A" w:rsidRPr="00FA0F7C">
              <w:rPr>
                <w:rFonts w:ascii="Arial Narrow" w:hAnsi="Arial Narrow"/>
                <w:sz w:val="20"/>
                <w:szCs w:val="20"/>
              </w:rPr>
              <w:t>Centro de Referência Especializado de Assistência Social - CREAS</w:t>
            </w:r>
          </w:p>
        </w:tc>
        <w:tc>
          <w:tcPr>
            <w:tcW w:w="2268" w:type="dxa"/>
          </w:tcPr>
          <w:p w:rsidR="003B53C6" w:rsidRPr="00FA0F7C" w:rsidRDefault="003B53C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3B53C6" w:rsidRPr="00FA0F7C" w:rsidRDefault="007171A0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3B53C6" w:rsidRPr="00FA0F7C" w:rsidTr="005344E5">
        <w:tc>
          <w:tcPr>
            <w:tcW w:w="959" w:type="dxa"/>
          </w:tcPr>
          <w:p w:rsidR="003B53C6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B53C6" w:rsidRPr="00FA0F7C" w:rsidRDefault="003B53C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4C5F8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3B53C6" w:rsidRPr="00FA0F7C" w:rsidRDefault="003B53C6" w:rsidP="002F5D4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Coordenador do Bolsa Família</w:t>
            </w:r>
          </w:p>
        </w:tc>
        <w:tc>
          <w:tcPr>
            <w:tcW w:w="2268" w:type="dxa"/>
          </w:tcPr>
          <w:p w:rsidR="003B53C6" w:rsidRPr="00FA0F7C" w:rsidRDefault="003B53C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3B53C6" w:rsidRPr="00FA0F7C" w:rsidRDefault="007171A0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3B53C6" w:rsidRPr="00FA0F7C" w:rsidTr="005344E5">
        <w:tc>
          <w:tcPr>
            <w:tcW w:w="959" w:type="dxa"/>
          </w:tcPr>
          <w:p w:rsidR="003B53C6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B53C6" w:rsidRPr="00FA0F7C" w:rsidRDefault="003B53C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9A3AB6" w:rsidRPr="00FA0F7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3B53C6" w:rsidRPr="00FA0F7C" w:rsidRDefault="00464C33" w:rsidP="002F5D4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Diretor </w:t>
            </w:r>
            <w:r w:rsidR="00D9622A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de P</w:t>
            </w:r>
            <w:r w:rsidR="003B53C6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lanejamento e </w:t>
            </w:r>
            <w:r w:rsidR="00D9622A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O</w:t>
            </w:r>
            <w:r w:rsidR="003B53C6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rçamento</w:t>
            </w:r>
          </w:p>
        </w:tc>
        <w:tc>
          <w:tcPr>
            <w:tcW w:w="2268" w:type="dxa"/>
          </w:tcPr>
          <w:p w:rsidR="003B53C6" w:rsidRPr="00FA0F7C" w:rsidRDefault="003B53C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3B53C6" w:rsidRPr="00FA0F7C" w:rsidRDefault="007171A0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3B53C6" w:rsidRPr="00FA0F7C" w:rsidTr="005344E5">
        <w:tc>
          <w:tcPr>
            <w:tcW w:w="959" w:type="dxa"/>
          </w:tcPr>
          <w:p w:rsidR="003B53C6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B53C6" w:rsidRPr="00FA0F7C" w:rsidRDefault="003B53C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D01959" w:rsidRPr="00FA0F7C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3B53C6" w:rsidRPr="00FA0F7C" w:rsidRDefault="003B53C6" w:rsidP="002F5D4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</w:t>
            </w:r>
            <w:r w:rsidR="00306218" w:rsidRPr="00FA0F7C">
              <w:rPr>
                <w:rFonts w:ascii="Arial Narrow" w:hAnsi="Arial Narrow" w:cs="Arial"/>
                <w:sz w:val="20"/>
                <w:szCs w:val="20"/>
              </w:rPr>
              <w:t>de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Apoio Administrativo</w:t>
            </w:r>
          </w:p>
        </w:tc>
        <w:tc>
          <w:tcPr>
            <w:tcW w:w="2268" w:type="dxa"/>
          </w:tcPr>
          <w:p w:rsidR="003B53C6" w:rsidRPr="00FA0F7C" w:rsidRDefault="003B53C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3B53C6" w:rsidRPr="00FA0F7C" w:rsidRDefault="003B53C6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</w:tr>
      <w:tr w:rsidR="003B53C6" w:rsidRPr="00FA0F7C" w:rsidTr="005344E5">
        <w:tc>
          <w:tcPr>
            <w:tcW w:w="959" w:type="dxa"/>
          </w:tcPr>
          <w:p w:rsidR="003B53C6" w:rsidRPr="00FA0F7C" w:rsidRDefault="0018290E" w:rsidP="006410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B53C6" w:rsidRPr="00FA0F7C" w:rsidRDefault="009A3AB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08</w:t>
            </w:r>
          </w:p>
        </w:tc>
        <w:tc>
          <w:tcPr>
            <w:tcW w:w="3969" w:type="dxa"/>
          </w:tcPr>
          <w:p w:rsidR="003B53C6" w:rsidRPr="00FA0F7C" w:rsidRDefault="00806FE4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 de</w:t>
            </w:r>
            <w:r w:rsidR="003B53C6" w:rsidRPr="00FA0F7C">
              <w:rPr>
                <w:rFonts w:ascii="Arial Narrow" w:hAnsi="Arial Narrow" w:cs="Arial"/>
                <w:sz w:val="20"/>
                <w:szCs w:val="20"/>
              </w:rPr>
              <w:t xml:space="preserve"> Secretaria/ Cuidador Social</w:t>
            </w:r>
          </w:p>
        </w:tc>
        <w:tc>
          <w:tcPr>
            <w:tcW w:w="2268" w:type="dxa"/>
          </w:tcPr>
          <w:p w:rsidR="003B53C6" w:rsidRPr="00FA0F7C" w:rsidRDefault="003B53C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3B53C6" w:rsidRPr="00FA0F7C" w:rsidRDefault="003B53C6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</w:tr>
      <w:tr w:rsidR="003B53C6" w:rsidRPr="00FA0F7C" w:rsidTr="005344E5">
        <w:tc>
          <w:tcPr>
            <w:tcW w:w="959" w:type="dxa"/>
          </w:tcPr>
          <w:p w:rsidR="003B53C6" w:rsidRPr="00FA0F7C" w:rsidRDefault="0018290E" w:rsidP="006410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A005D" w:rsidRPr="00FA0F7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B53C6" w:rsidRPr="00FA0F7C" w:rsidRDefault="003B53C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08</w:t>
            </w:r>
          </w:p>
        </w:tc>
        <w:tc>
          <w:tcPr>
            <w:tcW w:w="3969" w:type="dxa"/>
          </w:tcPr>
          <w:p w:rsidR="003B53C6" w:rsidRPr="00FA0F7C" w:rsidRDefault="003B53C6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Apoio Atividades </w:t>
            </w:r>
            <w:r w:rsidR="009A3AB6" w:rsidRPr="00FA0F7C">
              <w:rPr>
                <w:rFonts w:ascii="Arial Narrow" w:hAnsi="Arial Narrow" w:cs="Arial"/>
                <w:sz w:val="20"/>
                <w:szCs w:val="20"/>
              </w:rPr>
              <w:t xml:space="preserve">Sócio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educativo</w:t>
            </w:r>
          </w:p>
        </w:tc>
        <w:tc>
          <w:tcPr>
            <w:tcW w:w="2268" w:type="dxa"/>
          </w:tcPr>
          <w:p w:rsidR="003B53C6" w:rsidRPr="00FA0F7C" w:rsidRDefault="003B53C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3B53C6" w:rsidRPr="00FA0F7C" w:rsidRDefault="003B53C6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</w:tr>
      <w:tr w:rsidR="0009000A" w:rsidRPr="00FA0F7C" w:rsidTr="005344E5">
        <w:tc>
          <w:tcPr>
            <w:tcW w:w="959" w:type="dxa"/>
          </w:tcPr>
          <w:p w:rsidR="0009000A" w:rsidRPr="00FA0F7C" w:rsidRDefault="0018290E" w:rsidP="000C1EEA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:rsidR="0009000A" w:rsidRPr="00FA0F7C" w:rsidRDefault="0009000A" w:rsidP="00483482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FG – 0</w:t>
            </w:r>
            <w:r w:rsidR="00306218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969" w:type="dxa"/>
          </w:tcPr>
          <w:p w:rsidR="0009000A" w:rsidRPr="00FA0F7C" w:rsidRDefault="00306218" w:rsidP="002F5D4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Coordenador do Bolsa Família</w:t>
            </w:r>
          </w:p>
        </w:tc>
        <w:tc>
          <w:tcPr>
            <w:tcW w:w="2268" w:type="dxa"/>
          </w:tcPr>
          <w:p w:rsidR="0009000A" w:rsidRPr="00FA0F7C" w:rsidRDefault="0009000A" w:rsidP="00483482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Função Gratificada</w:t>
            </w:r>
          </w:p>
        </w:tc>
        <w:tc>
          <w:tcPr>
            <w:tcW w:w="992" w:type="dxa"/>
          </w:tcPr>
          <w:p w:rsidR="0009000A" w:rsidRPr="00FA0F7C" w:rsidRDefault="0009000A" w:rsidP="00483482">
            <w:pPr>
              <w:pStyle w:val="Cabealho"/>
              <w:tabs>
                <w:tab w:val="left" w:pos="708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01</w:t>
            </w:r>
          </w:p>
        </w:tc>
      </w:tr>
      <w:tr w:rsidR="0009000A" w:rsidRPr="00FA0F7C" w:rsidTr="005344E5">
        <w:tc>
          <w:tcPr>
            <w:tcW w:w="959" w:type="dxa"/>
          </w:tcPr>
          <w:p w:rsidR="0009000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09000A" w:rsidRPr="00FA0F7C" w:rsidRDefault="009A3AB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03</w:t>
            </w:r>
          </w:p>
        </w:tc>
        <w:tc>
          <w:tcPr>
            <w:tcW w:w="3969" w:type="dxa"/>
          </w:tcPr>
          <w:p w:rsidR="0009000A" w:rsidRPr="00FA0F7C" w:rsidRDefault="0009000A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</w:t>
            </w:r>
            <w:r w:rsidR="00A20416">
              <w:rPr>
                <w:rFonts w:ascii="Arial Narrow" w:hAnsi="Arial Narrow" w:cs="Arial"/>
                <w:sz w:val="20"/>
                <w:szCs w:val="20"/>
              </w:rPr>
              <w:t>de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Apoio Operacional </w:t>
            </w:r>
            <w:r w:rsidR="00A20416">
              <w:rPr>
                <w:rFonts w:ascii="Arial Narrow" w:hAnsi="Arial Narrow" w:cs="Arial"/>
                <w:sz w:val="20"/>
                <w:szCs w:val="20"/>
              </w:rPr>
              <w:t xml:space="preserve">a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Casa de Apoio</w:t>
            </w:r>
          </w:p>
        </w:tc>
        <w:tc>
          <w:tcPr>
            <w:tcW w:w="2268" w:type="dxa"/>
          </w:tcPr>
          <w:p w:rsidR="0009000A" w:rsidRPr="00FA0F7C" w:rsidRDefault="0009000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09000A" w:rsidRPr="00FA0F7C" w:rsidRDefault="0009000A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09000A" w:rsidRPr="00FA0F7C" w:rsidTr="005344E5">
        <w:tc>
          <w:tcPr>
            <w:tcW w:w="959" w:type="dxa"/>
          </w:tcPr>
          <w:p w:rsidR="0009000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09000A" w:rsidRPr="00FA0F7C" w:rsidRDefault="009A3AB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 w:rsidR="00306218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09000A" w:rsidRPr="00FA0F7C" w:rsidRDefault="00306218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Coordenador Centro de Referência de Assistência Social - CRAS</w:t>
            </w:r>
          </w:p>
        </w:tc>
        <w:tc>
          <w:tcPr>
            <w:tcW w:w="2268" w:type="dxa"/>
          </w:tcPr>
          <w:p w:rsidR="0009000A" w:rsidRPr="00FA0F7C" w:rsidRDefault="0009000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09000A" w:rsidRPr="00FA0F7C" w:rsidRDefault="0009000A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09000A" w:rsidRPr="00FA0F7C" w:rsidTr="005344E5">
        <w:tc>
          <w:tcPr>
            <w:tcW w:w="959" w:type="dxa"/>
          </w:tcPr>
          <w:p w:rsidR="0009000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09000A" w:rsidRPr="00FA0F7C" w:rsidRDefault="009A3AB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 w:rsidR="00306218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09000A" w:rsidRPr="00FA0F7C" w:rsidRDefault="00306218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Coordenador do </w:t>
            </w:r>
            <w:r w:rsidRPr="00FA0F7C">
              <w:rPr>
                <w:rFonts w:ascii="Arial Narrow" w:hAnsi="Arial Narrow"/>
                <w:sz w:val="20"/>
                <w:szCs w:val="20"/>
              </w:rPr>
              <w:t>Centro de Referência Especializado de Assistência Social - CREAS</w:t>
            </w:r>
          </w:p>
        </w:tc>
        <w:tc>
          <w:tcPr>
            <w:tcW w:w="2268" w:type="dxa"/>
          </w:tcPr>
          <w:p w:rsidR="0009000A" w:rsidRPr="00FA0F7C" w:rsidRDefault="0009000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09000A" w:rsidRPr="00FA0F7C" w:rsidRDefault="0009000A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09000A" w:rsidRPr="00FA0F7C" w:rsidTr="005344E5">
        <w:tc>
          <w:tcPr>
            <w:tcW w:w="959" w:type="dxa"/>
          </w:tcPr>
          <w:p w:rsidR="0009000A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09000A" w:rsidRPr="00FA0F7C" w:rsidRDefault="009A3AB6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 w:rsidR="00306218" w:rsidRPr="00FA0F7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09000A" w:rsidRPr="00FA0F7C" w:rsidRDefault="0009000A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Assessor</w:t>
            </w:r>
            <w:r w:rsidR="00306218" w:rsidRPr="00FA0F7C">
              <w:rPr>
                <w:rFonts w:ascii="Arial Narrow" w:hAnsi="Arial Narrow" w:cs="Arial"/>
                <w:sz w:val="20"/>
                <w:szCs w:val="20"/>
              </w:rPr>
              <w:t xml:space="preserve"> de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Apoio Administrativo</w:t>
            </w:r>
          </w:p>
        </w:tc>
        <w:tc>
          <w:tcPr>
            <w:tcW w:w="2268" w:type="dxa"/>
          </w:tcPr>
          <w:p w:rsidR="0009000A" w:rsidRPr="00FA0F7C" w:rsidRDefault="0009000A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09000A" w:rsidRPr="00FA0F7C" w:rsidRDefault="00A069E4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</w:tr>
      <w:tr w:rsidR="007171A0" w:rsidRPr="00FA0F7C" w:rsidTr="005344E5">
        <w:tc>
          <w:tcPr>
            <w:tcW w:w="959" w:type="dxa"/>
            <w:tcBorders>
              <w:bottom w:val="single" w:sz="4" w:space="0" w:color="auto"/>
            </w:tcBorders>
          </w:tcPr>
          <w:p w:rsidR="007171A0" w:rsidRPr="00FA0F7C" w:rsidRDefault="0018290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09.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1A0" w:rsidRPr="00FA0F7C" w:rsidRDefault="007171A0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</w:t>
            </w:r>
            <w:r w:rsidR="00306218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171A0" w:rsidRPr="00FA0F7C" w:rsidRDefault="007171A0" w:rsidP="002F5D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Diretor de </w:t>
            </w:r>
            <w:r w:rsidR="00306218"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Planejamento e O</w:t>
            </w: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rçamento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71A0" w:rsidRPr="00FA0F7C" w:rsidRDefault="007171A0" w:rsidP="004834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1A0" w:rsidRPr="00FA0F7C" w:rsidRDefault="007171A0" w:rsidP="00483482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4E523E" w:rsidRPr="00FA0F7C" w:rsidTr="005344E5"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23E" w:rsidRPr="00FA0F7C" w:rsidRDefault="004E523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23E" w:rsidRPr="00FA0F7C" w:rsidRDefault="004E523E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23E" w:rsidRPr="00FA0F7C" w:rsidRDefault="004E523E" w:rsidP="00982E4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23E" w:rsidRPr="00FA0F7C" w:rsidRDefault="004E523E" w:rsidP="00982E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23E" w:rsidRPr="00FA0F7C" w:rsidRDefault="004E523E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9000A" w:rsidRPr="00FA0F7C" w:rsidTr="005344E5">
        <w:tc>
          <w:tcPr>
            <w:tcW w:w="918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9000A" w:rsidRPr="00FA0F7C" w:rsidRDefault="0009000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10 – SECRETARIA MUNICIPAL DE SAÚDE – SEMSAU</w:t>
            </w:r>
          </w:p>
        </w:tc>
      </w:tr>
      <w:tr w:rsidR="0009000A" w:rsidRPr="00FA0F7C" w:rsidTr="005344E5">
        <w:tc>
          <w:tcPr>
            <w:tcW w:w="959" w:type="dxa"/>
          </w:tcPr>
          <w:p w:rsidR="0009000A" w:rsidRPr="00FA0F7C" w:rsidRDefault="0009000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Código</w:t>
            </w:r>
          </w:p>
        </w:tc>
        <w:tc>
          <w:tcPr>
            <w:tcW w:w="992" w:type="dxa"/>
          </w:tcPr>
          <w:p w:rsidR="0009000A" w:rsidRPr="00FA0F7C" w:rsidRDefault="0009000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6237" w:type="dxa"/>
            <w:gridSpan w:val="2"/>
          </w:tcPr>
          <w:p w:rsidR="0009000A" w:rsidRPr="00FA0F7C" w:rsidRDefault="0009000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DENOMINAÇÃO: Cargo Comissionado ou Função Gratificada</w:t>
            </w:r>
          </w:p>
        </w:tc>
        <w:tc>
          <w:tcPr>
            <w:tcW w:w="992" w:type="dxa"/>
          </w:tcPr>
          <w:p w:rsidR="0009000A" w:rsidRPr="00FA0F7C" w:rsidRDefault="0009000A" w:rsidP="00982E4A">
            <w:pPr>
              <w:pStyle w:val="Cabealho"/>
              <w:tabs>
                <w:tab w:val="clear" w:pos="4252"/>
                <w:tab w:val="clear" w:pos="8504"/>
              </w:tabs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Vagas</w:t>
            </w:r>
          </w:p>
        </w:tc>
      </w:tr>
      <w:tr w:rsidR="0009000A" w:rsidRPr="00FA0F7C" w:rsidTr="005344E5">
        <w:tc>
          <w:tcPr>
            <w:tcW w:w="959" w:type="dxa"/>
          </w:tcPr>
          <w:p w:rsidR="0009000A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2.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09000A" w:rsidRPr="00FA0F7C" w:rsidRDefault="0009000A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01</w:t>
            </w:r>
          </w:p>
        </w:tc>
        <w:tc>
          <w:tcPr>
            <w:tcW w:w="3969" w:type="dxa"/>
          </w:tcPr>
          <w:p w:rsidR="0009000A" w:rsidRPr="00FA0F7C" w:rsidRDefault="0009000A" w:rsidP="003062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Secretário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306218" w:rsidRPr="00FA0F7C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)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Municipal de Saúde</w:t>
            </w:r>
          </w:p>
        </w:tc>
        <w:tc>
          <w:tcPr>
            <w:tcW w:w="2268" w:type="dxa"/>
          </w:tcPr>
          <w:p w:rsidR="0009000A" w:rsidRPr="00FA0F7C" w:rsidRDefault="00365152" w:rsidP="00982E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6515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Agente Político</w:t>
            </w:r>
          </w:p>
        </w:tc>
        <w:tc>
          <w:tcPr>
            <w:tcW w:w="992" w:type="dxa"/>
          </w:tcPr>
          <w:p w:rsidR="0009000A" w:rsidRPr="00FA0F7C" w:rsidRDefault="0009000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09000A" w:rsidRPr="00FA0F7C" w:rsidTr="005344E5">
        <w:tc>
          <w:tcPr>
            <w:tcW w:w="959" w:type="dxa"/>
          </w:tcPr>
          <w:p w:rsidR="0009000A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09000A" w:rsidRPr="00FA0F7C" w:rsidRDefault="0009000A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CC – </w:t>
            </w:r>
            <w:r w:rsidR="00AE15A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09000A" w:rsidRPr="00FA0F7C" w:rsidRDefault="00806FE4" w:rsidP="008C43A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Secretário</w:t>
            </w:r>
            <w:r w:rsidR="00E97D0A" w:rsidRPr="00FA0F7C">
              <w:rPr>
                <w:rFonts w:ascii="Arial Narrow" w:hAnsi="Arial Narrow" w:cs="Arial"/>
                <w:sz w:val="20"/>
                <w:szCs w:val="20"/>
              </w:rPr>
              <w:t>(a)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Adjunto de</w:t>
            </w:r>
            <w:r w:rsidR="0009000A" w:rsidRPr="00FA0F7C">
              <w:rPr>
                <w:rFonts w:ascii="Arial Narrow" w:hAnsi="Arial Narrow" w:cs="Arial"/>
                <w:sz w:val="20"/>
                <w:szCs w:val="20"/>
              </w:rPr>
              <w:t xml:space="preserve"> Saúde </w:t>
            </w:r>
          </w:p>
        </w:tc>
        <w:tc>
          <w:tcPr>
            <w:tcW w:w="2268" w:type="dxa"/>
          </w:tcPr>
          <w:p w:rsidR="0009000A" w:rsidRPr="00FA0F7C" w:rsidRDefault="0009000A" w:rsidP="00982E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09000A" w:rsidRPr="00FA0F7C" w:rsidRDefault="0009000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09000A" w:rsidRPr="00FA0F7C" w:rsidTr="005344E5">
        <w:tc>
          <w:tcPr>
            <w:tcW w:w="959" w:type="dxa"/>
          </w:tcPr>
          <w:p w:rsidR="0009000A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09000A" w:rsidRPr="00FA0F7C" w:rsidRDefault="0009000A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04</w:t>
            </w:r>
          </w:p>
        </w:tc>
        <w:tc>
          <w:tcPr>
            <w:tcW w:w="3969" w:type="dxa"/>
          </w:tcPr>
          <w:p w:rsidR="0009000A" w:rsidRPr="00FA0F7C" w:rsidRDefault="0009000A" w:rsidP="004D22A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Coordenador Vigilância </w:t>
            </w:r>
            <w:r w:rsidR="004D22AE" w:rsidRPr="00FA0F7C">
              <w:rPr>
                <w:rFonts w:ascii="Arial Narrow" w:hAnsi="Arial Narrow" w:cs="Arial"/>
                <w:sz w:val="20"/>
                <w:szCs w:val="20"/>
              </w:rPr>
              <w:t xml:space="preserve">Em Saúde </w:t>
            </w:r>
          </w:p>
        </w:tc>
        <w:tc>
          <w:tcPr>
            <w:tcW w:w="2268" w:type="dxa"/>
          </w:tcPr>
          <w:p w:rsidR="0009000A" w:rsidRPr="00FA0F7C" w:rsidRDefault="0009000A" w:rsidP="00982E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09000A" w:rsidRPr="00FA0F7C" w:rsidRDefault="0009000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09000A" w:rsidRPr="00FA0F7C" w:rsidTr="005344E5">
        <w:tc>
          <w:tcPr>
            <w:tcW w:w="959" w:type="dxa"/>
          </w:tcPr>
          <w:p w:rsidR="0009000A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09000A" w:rsidRPr="00FA0F7C" w:rsidRDefault="0009000A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04</w:t>
            </w:r>
          </w:p>
        </w:tc>
        <w:tc>
          <w:tcPr>
            <w:tcW w:w="3969" w:type="dxa"/>
          </w:tcPr>
          <w:p w:rsidR="0009000A" w:rsidRPr="00FA0F7C" w:rsidRDefault="0009000A" w:rsidP="00982E4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Coordenador da Atenção Básica</w:t>
            </w:r>
          </w:p>
        </w:tc>
        <w:tc>
          <w:tcPr>
            <w:tcW w:w="2268" w:type="dxa"/>
          </w:tcPr>
          <w:p w:rsidR="0009000A" w:rsidRPr="00FA0F7C" w:rsidRDefault="0009000A" w:rsidP="00982E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09000A" w:rsidRPr="00FA0F7C" w:rsidRDefault="0009000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7D29D6" w:rsidRPr="00FA0F7C" w:rsidTr="005344E5">
        <w:tc>
          <w:tcPr>
            <w:tcW w:w="959" w:type="dxa"/>
            <w:shd w:val="clear" w:color="auto" w:fill="auto"/>
          </w:tcPr>
          <w:p w:rsidR="007D29D6" w:rsidRPr="00FA0F7C" w:rsidRDefault="00A87A2C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lastRenderedPageBreak/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7D29D6" w:rsidRPr="00FA0F7C" w:rsidRDefault="002C72A6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04</w:t>
            </w:r>
          </w:p>
        </w:tc>
        <w:tc>
          <w:tcPr>
            <w:tcW w:w="3969" w:type="dxa"/>
            <w:shd w:val="clear" w:color="auto" w:fill="auto"/>
          </w:tcPr>
          <w:p w:rsidR="007D29D6" w:rsidRPr="00FA0F7C" w:rsidRDefault="00306218" w:rsidP="008D480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Diretor </w:t>
            </w:r>
            <w:r w:rsidR="007D29D6" w:rsidRPr="00FA0F7C">
              <w:rPr>
                <w:rFonts w:ascii="Arial Narrow" w:hAnsi="Arial Narrow" w:cs="Arial"/>
                <w:sz w:val="20"/>
                <w:szCs w:val="20"/>
              </w:rPr>
              <w:t xml:space="preserve">de Unidades Básicas de Saúde  </w:t>
            </w:r>
          </w:p>
        </w:tc>
        <w:tc>
          <w:tcPr>
            <w:tcW w:w="2268" w:type="dxa"/>
            <w:shd w:val="clear" w:color="auto" w:fill="auto"/>
          </w:tcPr>
          <w:p w:rsidR="007D29D6" w:rsidRPr="00FA0F7C" w:rsidRDefault="007D29D6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  <w:shd w:val="clear" w:color="auto" w:fill="auto"/>
          </w:tcPr>
          <w:p w:rsidR="007D29D6" w:rsidRPr="00FA0F7C" w:rsidRDefault="007D29D6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</w:tr>
      <w:tr w:rsidR="007D29D6" w:rsidRPr="00FA0F7C" w:rsidTr="005344E5">
        <w:tc>
          <w:tcPr>
            <w:tcW w:w="959" w:type="dxa"/>
          </w:tcPr>
          <w:p w:rsidR="007D29D6" w:rsidRPr="00FA0F7C" w:rsidRDefault="00A87A2C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7D29D6" w:rsidRPr="00FA0F7C" w:rsidRDefault="007D29D6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</w:t>
            </w:r>
            <w:r w:rsidR="00850091" w:rsidRPr="00FA0F7C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7D29D6" w:rsidRPr="00FA0F7C" w:rsidRDefault="007D29D6" w:rsidP="003062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</w:t>
            </w:r>
            <w:r w:rsidR="00306218" w:rsidRPr="00FA0F7C">
              <w:rPr>
                <w:rFonts w:ascii="Arial Narrow" w:hAnsi="Arial Narrow" w:cs="Arial"/>
                <w:sz w:val="20"/>
                <w:szCs w:val="20"/>
              </w:rPr>
              <w:t xml:space="preserve">de 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Apoio Operacional</w:t>
            </w:r>
          </w:p>
        </w:tc>
        <w:tc>
          <w:tcPr>
            <w:tcW w:w="2268" w:type="dxa"/>
          </w:tcPr>
          <w:p w:rsidR="007D29D6" w:rsidRPr="00FA0F7C" w:rsidRDefault="007D29D6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7D29D6" w:rsidRPr="00FA0F7C" w:rsidRDefault="007D29D6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1339B2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7D29D6" w:rsidRPr="00FA0F7C" w:rsidTr="005344E5">
        <w:tc>
          <w:tcPr>
            <w:tcW w:w="959" w:type="dxa"/>
          </w:tcPr>
          <w:p w:rsidR="007D29D6" w:rsidRPr="00FA0F7C" w:rsidRDefault="00A87A2C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7D29D6" w:rsidRPr="00FA0F7C" w:rsidRDefault="002C72A6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04</w:t>
            </w:r>
          </w:p>
        </w:tc>
        <w:tc>
          <w:tcPr>
            <w:tcW w:w="3969" w:type="dxa"/>
          </w:tcPr>
          <w:p w:rsidR="007D29D6" w:rsidRPr="00FA0F7C" w:rsidRDefault="007D29D6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Coordenador Vigilância Sanitária</w:t>
            </w:r>
          </w:p>
        </w:tc>
        <w:tc>
          <w:tcPr>
            <w:tcW w:w="2268" w:type="dxa"/>
          </w:tcPr>
          <w:p w:rsidR="007D29D6" w:rsidRPr="00FA0F7C" w:rsidRDefault="007D29D6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7D29D6" w:rsidRPr="00FA0F7C" w:rsidRDefault="007D29D6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091AA0" w:rsidRPr="00FA0F7C" w:rsidTr="005344E5">
        <w:tc>
          <w:tcPr>
            <w:tcW w:w="959" w:type="dxa"/>
          </w:tcPr>
          <w:p w:rsidR="00091AA0" w:rsidRPr="00FA0F7C" w:rsidRDefault="00091AA0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10.0.08</w:t>
            </w:r>
          </w:p>
        </w:tc>
        <w:tc>
          <w:tcPr>
            <w:tcW w:w="992" w:type="dxa"/>
          </w:tcPr>
          <w:p w:rsidR="00091AA0" w:rsidRPr="00FA0F7C" w:rsidRDefault="00091AA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- 03</w:t>
            </w:r>
          </w:p>
        </w:tc>
        <w:tc>
          <w:tcPr>
            <w:tcW w:w="3969" w:type="dxa"/>
          </w:tcPr>
          <w:p w:rsidR="00091AA0" w:rsidRPr="00FA0F7C" w:rsidRDefault="00091AA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Geral do Hospital de Pequeno Porte</w:t>
            </w:r>
          </w:p>
        </w:tc>
        <w:tc>
          <w:tcPr>
            <w:tcW w:w="2268" w:type="dxa"/>
          </w:tcPr>
          <w:p w:rsidR="00091AA0" w:rsidRPr="00FA0F7C" w:rsidRDefault="00091AA0" w:rsidP="00091AA0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091AA0" w:rsidRPr="00FA0F7C" w:rsidRDefault="00091AA0" w:rsidP="00091A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5148BD" w:rsidRPr="00FA0F7C" w:rsidTr="005344E5">
        <w:tc>
          <w:tcPr>
            <w:tcW w:w="959" w:type="dxa"/>
          </w:tcPr>
          <w:p w:rsidR="005148BD" w:rsidRPr="00FA0F7C" w:rsidRDefault="005148BD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10.0.09</w:t>
            </w:r>
          </w:p>
        </w:tc>
        <w:tc>
          <w:tcPr>
            <w:tcW w:w="992" w:type="dxa"/>
          </w:tcPr>
          <w:p w:rsidR="005148BD" w:rsidRPr="00FA0F7C" w:rsidRDefault="005148BD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- 09</w:t>
            </w:r>
          </w:p>
        </w:tc>
        <w:tc>
          <w:tcPr>
            <w:tcW w:w="3969" w:type="dxa"/>
          </w:tcPr>
          <w:p w:rsidR="005148BD" w:rsidRPr="00FA0F7C" w:rsidRDefault="005148BD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Clínico do Hospital</w:t>
            </w:r>
          </w:p>
        </w:tc>
        <w:tc>
          <w:tcPr>
            <w:tcW w:w="2268" w:type="dxa"/>
          </w:tcPr>
          <w:p w:rsidR="005148BD" w:rsidRPr="00FA0F7C" w:rsidRDefault="005148BD" w:rsidP="0057090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Cargo comissionado</w:t>
            </w:r>
          </w:p>
        </w:tc>
        <w:tc>
          <w:tcPr>
            <w:tcW w:w="992" w:type="dxa"/>
          </w:tcPr>
          <w:p w:rsidR="005148BD" w:rsidRPr="00FA0F7C" w:rsidRDefault="005148BD" w:rsidP="0057090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7D29D6" w:rsidRPr="00FA0F7C" w:rsidTr="005344E5">
        <w:tc>
          <w:tcPr>
            <w:tcW w:w="959" w:type="dxa"/>
          </w:tcPr>
          <w:p w:rsidR="007D29D6" w:rsidRPr="00FA0F7C" w:rsidRDefault="00A87A2C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7D29D6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10</w:t>
            </w:r>
          </w:p>
        </w:tc>
        <w:tc>
          <w:tcPr>
            <w:tcW w:w="3969" w:type="dxa"/>
          </w:tcPr>
          <w:p w:rsidR="007D29D6" w:rsidRPr="00FA0F7C" w:rsidRDefault="00306218" w:rsidP="008D480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</w:t>
            </w:r>
            <w:r w:rsidR="007D29D6" w:rsidRPr="00FA0F7C">
              <w:rPr>
                <w:rFonts w:ascii="Arial Narrow" w:hAnsi="Arial Narrow" w:cs="Arial"/>
                <w:sz w:val="20"/>
                <w:szCs w:val="20"/>
              </w:rPr>
              <w:t xml:space="preserve"> Clínico do Hospital</w:t>
            </w:r>
          </w:p>
        </w:tc>
        <w:tc>
          <w:tcPr>
            <w:tcW w:w="2268" w:type="dxa"/>
          </w:tcPr>
          <w:p w:rsidR="007D29D6" w:rsidRPr="00FA0F7C" w:rsidRDefault="007D29D6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7D29D6" w:rsidRPr="00FA0F7C" w:rsidRDefault="007D29D6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F1CE7" w:rsidRPr="00FA0F7C" w:rsidTr="005344E5">
        <w:tc>
          <w:tcPr>
            <w:tcW w:w="959" w:type="dxa"/>
          </w:tcPr>
          <w:p w:rsidR="008F1CE7" w:rsidRPr="00FA0F7C" w:rsidRDefault="00A87A2C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8F1CE7" w:rsidRPr="00FA0F7C" w:rsidRDefault="008F1CE7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3969" w:type="dxa"/>
          </w:tcPr>
          <w:p w:rsidR="008F1CE7" w:rsidRPr="00FA0F7C" w:rsidRDefault="008F1CE7" w:rsidP="008D480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Coordenador de Vigilância Sanitária</w:t>
            </w:r>
          </w:p>
        </w:tc>
        <w:tc>
          <w:tcPr>
            <w:tcW w:w="2268" w:type="dxa"/>
          </w:tcPr>
          <w:p w:rsidR="008F1CE7" w:rsidRPr="00FA0F7C" w:rsidRDefault="008F1C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8F1CE7" w:rsidRPr="00FA0F7C" w:rsidRDefault="008F1CE7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F1CE7" w:rsidRPr="00FA0F7C" w:rsidTr="005344E5">
        <w:tc>
          <w:tcPr>
            <w:tcW w:w="959" w:type="dxa"/>
          </w:tcPr>
          <w:p w:rsidR="008F1CE7" w:rsidRPr="00FA0F7C" w:rsidRDefault="00A87A2C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8F1CE7" w:rsidRPr="00FA0F7C" w:rsidRDefault="008F1CE7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3969" w:type="dxa"/>
          </w:tcPr>
          <w:p w:rsidR="008F1CE7" w:rsidRPr="00FA0F7C" w:rsidRDefault="00CA18D2" w:rsidP="008D480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Coordenador de</w:t>
            </w:r>
            <w:r w:rsidR="008F1CE7" w:rsidRPr="00FA0F7C">
              <w:rPr>
                <w:rFonts w:ascii="Arial Narrow" w:hAnsi="Arial Narrow" w:cs="Arial"/>
                <w:sz w:val="20"/>
                <w:szCs w:val="20"/>
              </w:rPr>
              <w:t xml:space="preserve"> Vigilância Em Saúde</w:t>
            </w:r>
          </w:p>
        </w:tc>
        <w:tc>
          <w:tcPr>
            <w:tcW w:w="2268" w:type="dxa"/>
          </w:tcPr>
          <w:p w:rsidR="008F1CE7" w:rsidRPr="00FA0F7C" w:rsidRDefault="008F1C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8F1CE7" w:rsidRPr="00FA0F7C" w:rsidRDefault="008F1CE7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8F1CE7" w:rsidRPr="00FA0F7C" w:rsidTr="005344E5">
        <w:tc>
          <w:tcPr>
            <w:tcW w:w="959" w:type="dxa"/>
          </w:tcPr>
          <w:p w:rsidR="008F1CE7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8F1CE7" w:rsidRPr="00FA0F7C" w:rsidRDefault="008F1CE7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3969" w:type="dxa"/>
          </w:tcPr>
          <w:p w:rsidR="008F1CE7" w:rsidRPr="00FA0F7C" w:rsidRDefault="008F1CE7" w:rsidP="00982E4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Coordenador da Atenção Básica</w:t>
            </w:r>
          </w:p>
        </w:tc>
        <w:tc>
          <w:tcPr>
            <w:tcW w:w="2268" w:type="dxa"/>
          </w:tcPr>
          <w:p w:rsidR="008F1CE7" w:rsidRPr="00FA0F7C" w:rsidRDefault="008F1C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8F1CE7" w:rsidRPr="00FA0F7C" w:rsidRDefault="008F1CE7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32410" w:rsidRPr="00FA0F7C" w:rsidTr="005344E5">
        <w:tc>
          <w:tcPr>
            <w:tcW w:w="959" w:type="dxa"/>
          </w:tcPr>
          <w:p w:rsidR="00932410" w:rsidRPr="00FA0F7C" w:rsidRDefault="00A87A2C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32410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3969" w:type="dxa"/>
          </w:tcPr>
          <w:p w:rsidR="00932410" w:rsidRPr="00FA0F7C" w:rsidRDefault="00932410" w:rsidP="008D480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Coordenação de Enfermagem</w:t>
            </w:r>
          </w:p>
        </w:tc>
        <w:tc>
          <w:tcPr>
            <w:tcW w:w="2268" w:type="dxa"/>
          </w:tcPr>
          <w:p w:rsidR="00932410" w:rsidRPr="00FA0F7C" w:rsidRDefault="0093241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32410" w:rsidRPr="00FA0F7C" w:rsidRDefault="00932410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32410" w:rsidRPr="00FA0F7C" w:rsidTr="005344E5">
        <w:tc>
          <w:tcPr>
            <w:tcW w:w="959" w:type="dxa"/>
          </w:tcPr>
          <w:p w:rsidR="00932410" w:rsidRPr="00FA0F7C" w:rsidRDefault="00A87A2C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932410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DF1FAA" w:rsidRPr="00FA0F7C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932410" w:rsidRPr="00FA0F7C" w:rsidRDefault="00932410" w:rsidP="003062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Administrativo</w:t>
            </w:r>
          </w:p>
        </w:tc>
        <w:tc>
          <w:tcPr>
            <w:tcW w:w="2268" w:type="dxa"/>
          </w:tcPr>
          <w:p w:rsidR="00932410" w:rsidRPr="00FA0F7C" w:rsidRDefault="0093241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32410" w:rsidRPr="00FA0F7C" w:rsidRDefault="00932410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32410" w:rsidRPr="00FA0F7C" w:rsidTr="005344E5">
        <w:tc>
          <w:tcPr>
            <w:tcW w:w="959" w:type="dxa"/>
          </w:tcPr>
          <w:p w:rsidR="00932410" w:rsidRPr="00FA0F7C" w:rsidRDefault="00A87A2C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932410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3969" w:type="dxa"/>
          </w:tcPr>
          <w:p w:rsidR="00932410" w:rsidRPr="00FA0F7C" w:rsidRDefault="00932410" w:rsidP="00DF1FA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</w:t>
            </w:r>
            <w:r w:rsidR="00DF1FAA" w:rsidRPr="00FA0F7C">
              <w:rPr>
                <w:rFonts w:ascii="Arial Narrow" w:hAnsi="Arial Narrow" w:cs="Arial"/>
                <w:sz w:val="20"/>
                <w:szCs w:val="20"/>
              </w:rPr>
              <w:t>do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Setor de Endemias – </w:t>
            </w:r>
            <w:r w:rsidR="00FE3724" w:rsidRPr="00FA0F7C">
              <w:rPr>
                <w:rFonts w:ascii="Arial Narrow" w:hAnsi="Arial Narrow" w:cs="Arial"/>
                <w:sz w:val="20"/>
                <w:szCs w:val="20"/>
              </w:rPr>
              <w:t>Malária</w:t>
            </w:r>
          </w:p>
        </w:tc>
        <w:tc>
          <w:tcPr>
            <w:tcW w:w="2268" w:type="dxa"/>
          </w:tcPr>
          <w:p w:rsidR="00932410" w:rsidRPr="00FA0F7C" w:rsidRDefault="0093241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32410" w:rsidRPr="00FA0F7C" w:rsidRDefault="00932410" w:rsidP="008D48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32410" w:rsidRPr="00FA0F7C" w:rsidTr="005344E5">
        <w:tc>
          <w:tcPr>
            <w:tcW w:w="959" w:type="dxa"/>
          </w:tcPr>
          <w:p w:rsidR="00932410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932410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3969" w:type="dxa"/>
          </w:tcPr>
          <w:p w:rsidR="00932410" w:rsidRPr="00FA0F7C" w:rsidRDefault="00DF1FAA" w:rsidP="008D480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do </w:t>
            </w:r>
            <w:r w:rsidR="00932410" w:rsidRPr="00FA0F7C">
              <w:rPr>
                <w:rFonts w:ascii="Arial Narrow" w:hAnsi="Arial Narrow" w:cs="Arial"/>
                <w:sz w:val="20"/>
                <w:szCs w:val="20"/>
              </w:rPr>
              <w:t xml:space="preserve">Setor de Endemias – Controle de Vetores </w:t>
            </w:r>
          </w:p>
        </w:tc>
        <w:tc>
          <w:tcPr>
            <w:tcW w:w="2268" w:type="dxa"/>
          </w:tcPr>
          <w:p w:rsidR="00932410" w:rsidRPr="00FA0F7C" w:rsidRDefault="0093241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32410" w:rsidRPr="00FA0F7C" w:rsidRDefault="00932410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32410" w:rsidRPr="00FA0F7C" w:rsidTr="005344E5">
        <w:tc>
          <w:tcPr>
            <w:tcW w:w="959" w:type="dxa"/>
          </w:tcPr>
          <w:p w:rsidR="00932410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932410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3969" w:type="dxa"/>
          </w:tcPr>
          <w:p w:rsidR="00932410" w:rsidRPr="00FA0F7C" w:rsidRDefault="00DF1FAA" w:rsidP="007D29D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Chefe do</w:t>
            </w:r>
            <w:r w:rsidR="00932410" w:rsidRPr="00FA0F7C">
              <w:rPr>
                <w:rFonts w:ascii="Arial Narrow" w:hAnsi="Arial Narrow" w:cs="Arial"/>
                <w:sz w:val="20"/>
                <w:szCs w:val="20"/>
              </w:rPr>
              <w:t xml:space="preserve"> Setor de Endemias – Epidemiologia </w:t>
            </w:r>
          </w:p>
        </w:tc>
        <w:tc>
          <w:tcPr>
            <w:tcW w:w="2268" w:type="dxa"/>
          </w:tcPr>
          <w:p w:rsidR="00932410" w:rsidRPr="00FA0F7C" w:rsidRDefault="0093241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32410" w:rsidRPr="00FA0F7C" w:rsidRDefault="00932410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32410" w:rsidRPr="00FA0F7C" w:rsidTr="005344E5">
        <w:tc>
          <w:tcPr>
            <w:tcW w:w="959" w:type="dxa"/>
          </w:tcPr>
          <w:p w:rsidR="00932410" w:rsidRPr="00FA0F7C" w:rsidRDefault="00A87A2C" w:rsidP="00A87A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32410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1672E9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932410" w:rsidRPr="00FA0F7C" w:rsidRDefault="00DF1FAA" w:rsidP="007D29D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  <w:lang w:eastAsia="pt-BR"/>
              </w:rPr>
              <w:t>Diretor de Planejamento e Orçamento</w:t>
            </w:r>
          </w:p>
        </w:tc>
        <w:tc>
          <w:tcPr>
            <w:tcW w:w="2268" w:type="dxa"/>
          </w:tcPr>
          <w:p w:rsidR="00932410" w:rsidRPr="00FA0F7C" w:rsidRDefault="0093241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32410" w:rsidRPr="00FA0F7C" w:rsidRDefault="00932410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32410" w:rsidRPr="00FA0F7C" w:rsidTr="005344E5">
        <w:tc>
          <w:tcPr>
            <w:tcW w:w="959" w:type="dxa"/>
          </w:tcPr>
          <w:p w:rsidR="00932410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932410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A5503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932410" w:rsidRPr="00FA0F7C" w:rsidRDefault="00DF1FAA" w:rsidP="00982E4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</w:t>
            </w:r>
            <w:r w:rsidR="00932410" w:rsidRPr="00FA0F7C">
              <w:rPr>
                <w:rFonts w:ascii="Arial Narrow" w:hAnsi="Arial Narrow" w:cs="Arial"/>
                <w:sz w:val="20"/>
                <w:szCs w:val="20"/>
              </w:rPr>
              <w:t>do Setor</w:t>
            </w:r>
            <w:r w:rsidR="002043D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32410" w:rsidRPr="00FA0F7C">
              <w:rPr>
                <w:rFonts w:ascii="Arial Narrow" w:hAnsi="Arial Narrow" w:cs="Arial"/>
                <w:sz w:val="20"/>
                <w:szCs w:val="20"/>
              </w:rPr>
              <w:t>Estatístico e Controle de Sistemas</w:t>
            </w:r>
          </w:p>
        </w:tc>
        <w:tc>
          <w:tcPr>
            <w:tcW w:w="2268" w:type="dxa"/>
          </w:tcPr>
          <w:p w:rsidR="00932410" w:rsidRPr="00FA0F7C" w:rsidRDefault="0093241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32410" w:rsidRPr="00FA0F7C" w:rsidRDefault="00932410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32410" w:rsidRPr="00FA0F7C" w:rsidTr="005344E5">
        <w:tc>
          <w:tcPr>
            <w:tcW w:w="959" w:type="dxa"/>
            <w:shd w:val="clear" w:color="auto" w:fill="auto"/>
          </w:tcPr>
          <w:p w:rsidR="00932410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932410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3969" w:type="dxa"/>
            <w:shd w:val="clear" w:color="auto" w:fill="auto"/>
          </w:tcPr>
          <w:p w:rsidR="00932410" w:rsidRPr="00FA0F7C" w:rsidRDefault="00DF1FAA" w:rsidP="007D29D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</w:t>
            </w:r>
            <w:r w:rsidR="00932410" w:rsidRPr="00FA0F7C">
              <w:rPr>
                <w:rFonts w:ascii="Arial Narrow" w:hAnsi="Arial Narrow" w:cs="Arial"/>
                <w:sz w:val="20"/>
                <w:szCs w:val="20"/>
              </w:rPr>
              <w:t>do Setor de</w:t>
            </w:r>
            <w:r w:rsidR="002043D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32410" w:rsidRPr="00FA0F7C">
              <w:rPr>
                <w:rFonts w:ascii="Arial Narrow" w:hAnsi="Arial Narrow" w:cs="Arial"/>
                <w:sz w:val="20"/>
                <w:szCs w:val="20"/>
              </w:rPr>
              <w:t xml:space="preserve">Almoxarifado e Distribuição de Materiais e Medicamentos  </w:t>
            </w:r>
          </w:p>
        </w:tc>
        <w:tc>
          <w:tcPr>
            <w:tcW w:w="2268" w:type="dxa"/>
            <w:shd w:val="clear" w:color="auto" w:fill="auto"/>
          </w:tcPr>
          <w:p w:rsidR="00932410" w:rsidRPr="00FA0F7C" w:rsidRDefault="0093241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  <w:shd w:val="clear" w:color="auto" w:fill="auto"/>
          </w:tcPr>
          <w:p w:rsidR="00932410" w:rsidRPr="00FA0F7C" w:rsidRDefault="00932410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32410" w:rsidRPr="00FA0F7C" w:rsidTr="005344E5">
        <w:tc>
          <w:tcPr>
            <w:tcW w:w="959" w:type="dxa"/>
          </w:tcPr>
          <w:p w:rsidR="00932410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32410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3969" w:type="dxa"/>
          </w:tcPr>
          <w:p w:rsidR="00932410" w:rsidRPr="00FA0F7C" w:rsidRDefault="00DF1FAA" w:rsidP="00DF1FA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Chefe de F</w:t>
            </w:r>
            <w:r w:rsidR="00932410" w:rsidRPr="00FA0F7C">
              <w:rPr>
                <w:rFonts w:ascii="Arial Narrow" w:hAnsi="Arial Narrow" w:cs="Arial"/>
                <w:sz w:val="20"/>
                <w:szCs w:val="20"/>
              </w:rPr>
              <w:t>iscalização da Vigilância Sanitária</w:t>
            </w:r>
          </w:p>
        </w:tc>
        <w:tc>
          <w:tcPr>
            <w:tcW w:w="2268" w:type="dxa"/>
          </w:tcPr>
          <w:p w:rsidR="00932410" w:rsidRPr="00FA0F7C" w:rsidRDefault="0093241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32410" w:rsidRPr="00FA0F7C" w:rsidRDefault="00932410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32410" w:rsidRPr="00FA0F7C" w:rsidTr="005344E5">
        <w:tc>
          <w:tcPr>
            <w:tcW w:w="959" w:type="dxa"/>
          </w:tcPr>
          <w:p w:rsidR="00932410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32410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3969" w:type="dxa"/>
          </w:tcPr>
          <w:p w:rsidR="00932410" w:rsidRPr="00FA0F7C" w:rsidRDefault="00DF1FAA" w:rsidP="008D480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Chefe </w:t>
            </w:r>
            <w:r w:rsidR="00932410" w:rsidRPr="00FA0F7C">
              <w:rPr>
                <w:rFonts w:ascii="Arial Narrow" w:hAnsi="Arial Narrow" w:cs="Arial"/>
                <w:sz w:val="20"/>
                <w:szCs w:val="20"/>
              </w:rPr>
              <w:t>de</w:t>
            </w:r>
            <w:r w:rsidR="002043D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32410" w:rsidRPr="00FA0F7C">
              <w:rPr>
                <w:rFonts w:ascii="Arial Narrow" w:hAnsi="Arial Narrow" w:cs="Arial"/>
                <w:sz w:val="20"/>
                <w:szCs w:val="20"/>
              </w:rPr>
              <w:t>Repartição</w:t>
            </w:r>
            <w:r w:rsidR="002043D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32410" w:rsidRPr="00FA0F7C">
              <w:rPr>
                <w:rFonts w:ascii="Arial Narrow" w:hAnsi="Arial Narrow" w:cs="Arial"/>
                <w:sz w:val="20"/>
                <w:szCs w:val="20"/>
              </w:rPr>
              <w:t>de Manutenção</w:t>
            </w:r>
          </w:p>
        </w:tc>
        <w:tc>
          <w:tcPr>
            <w:tcW w:w="2268" w:type="dxa"/>
          </w:tcPr>
          <w:p w:rsidR="00932410" w:rsidRPr="00FA0F7C" w:rsidRDefault="0093241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32410" w:rsidRPr="00FA0F7C" w:rsidRDefault="00932410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  <w:tr w:rsidR="00932410" w:rsidRPr="00FA0F7C" w:rsidTr="005344E5">
        <w:tc>
          <w:tcPr>
            <w:tcW w:w="959" w:type="dxa"/>
          </w:tcPr>
          <w:p w:rsidR="00932410" w:rsidRPr="00FA0F7C" w:rsidRDefault="00A87A2C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8205BD" w:rsidRPr="00FA0F7C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F1FAA" w:rsidRPr="00FA0F7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32410" w:rsidRPr="00FA0F7C" w:rsidRDefault="00932410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</w:t>
            </w:r>
            <w:r w:rsidR="002C72A6" w:rsidRPr="00FA0F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D260E9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932410" w:rsidRPr="00FA0F7C" w:rsidRDefault="00DF1FAA" w:rsidP="00982E4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Assessor de </w:t>
            </w:r>
            <w:r w:rsidR="00932410" w:rsidRPr="00FA0F7C">
              <w:rPr>
                <w:rFonts w:ascii="Arial Narrow" w:hAnsi="Arial Narrow" w:cs="Arial"/>
                <w:sz w:val="20"/>
                <w:szCs w:val="20"/>
              </w:rPr>
              <w:t>Apoio Administrativo</w:t>
            </w:r>
          </w:p>
        </w:tc>
        <w:tc>
          <w:tcPr>
            <w:tcW w:w="2268" w:type="dxa"/>
          </w:tcPr>
          <w:p w:rsidR="00932410" w:rsidRPr="00FA0F7C" w:rsidRDefault="00932410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932410" w:rsidRPr="00FA0F7C" w:rsidRDefault="00932410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</w:tr>
      <w:tr w:rsidR="004470D3" w:rsidRPr="00FA0F7C" w:rsidTr="005344E5">
        <w:tc>
          <w:tcPr>
            <w:tcW w:w="959" w:type="dxa"/>
          </w:tcPr>
          <w:p w:rsidR="004470D3" w:rsidRPr="00FA0F7C" w:rsidRDefault="00AA005D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10.1.16</w:t>
            </w:r>
          </w:p>
        </w:tc>
        <w:tc>
          <w:tcPr>
            <w:tcW w:w="992" w:type="dxa"/>
          </w:tcPr>
          <w:p w:rsidR="004470D3" w:rsidRPr="00FA0F7C" w:rsidRDefault="004470D3" w:rsidP="004834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- 10</w:t>
            </w:r>
          </w:p>
        </w:tc>
        <w:tc>
          <w:tcPr>
            <w:tcW w:w="3969" w:type="dxa"/>
          </w:tcPr>
          <w:p w:rsidR="004470D3" w:rsidRPr="00FA0F7C" w:rsidRDefault="004470D3" w:rsidP="00982E4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Diretor Geral do Hospital de Pequeno Porte</w:t>
            </w:r>
          </w:p>
        </w:tc>
        <w:tc>
          <w:tcPr>
            <w:tcW w:w="2268" w:type="dxa"/>
          </w:tcPr>
          <w:p w:rsidR="004470D3" w:rsidRPr="00FA0F7C" w:rsidRDefault="005148BD" w:rsidP="008D48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Função Gratificada</w:t>
            </w:r>
          </w:p>
        </w:tc>
        <w:tc>
          <w:tcPr>
            <w:tcW w:w="992" w:type="dxa"/>
          </w:tcPr>
          <w:p w:rsidR="004470D3" w:rsidRPr="00FA0F7C" w:rsidRDefault="00DF1FAA" w:rsidP="00982E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</w:tr>
    </w:tbl>
    <w:p w:rsidR="00982E4A" w:rsidRPr="00FA0F7C" w:rsidRDefault="00982E4A" w:rsidP="00982E4A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 Narrow" w:hAnsi="Arial Narrow" w:cs="Arial"/>
          <w:sz w:val="20"/>
          <w:szCs w:val="20"/>
        </w:rPr>
      </w:pPr>
    </w:p>
    <w:p w:rsidR="004E523E" w:rsidRPr="00FA0F7C" w:rsidRDefault="004E523E" w:rsidP="00982E4A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 Narrow" w:hAnsi="Arial Narrow" w:cs="Arial"/>
          <w:sz w:val="20"/>
          <w:szCs w:val="20"/>
        </w:rPr>
      </w:pPr>
    </w:p>
    <w:p w:rsidR="00B8422E" w:rsidRPr="00FE3724" w:rsidRDefault="0057090D" w:rsidP="008B4A4D">
      <w:pPr>
        <w:pStyle w:val="Cabealho"/>
        <w:tabs>
          <w:tab w:val="clear" w:pos="4252"/>
          <w:tab w:val="clear" w:pos="8504"/>
        </w:tabs>
        <w:ind w:right="-144"/>
        <w:jc w:val="center"/>
        <w:rPr>
          <w:rFonts w:ascii="Arial Narrow" w:hAnsi="Arial Narrow" w:cs="Arial"/>
          <w:b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>TITULO III</w:t>
      </w:r>
    </w:p>
    <w:p w:rsidR="00E5274D" w:rsidRPr="00FE3724" w:rsidRDefault="00E5274D" w:rsidP="00B8422E">
      <w:pPr>
        <w:pStyle w:val="Cabealho"/>
        <w:tabs>
          <w:tab w:val="clear" w:pos="4252"/>
          <w:tab w:val="clear" w:pos="8504"/>
        </w:tabs>
        <w:ind w:right="-144"/>
        <w:rPr>
          <w:rFonts w:ascii="Arial Narrow" w:hAnsi="Arial Narrow" w:cs="Arial"/>
          <w:b/>
          <w:sz w:val="24"/>
          <w:szCs w:val="24"/>
        </w:rPr>
      </w:pPr>
    </w:p>
    <w:p w:rsidR="00B8422E" w:rsidRPr="00FE3724" w:rsidRDefault="00B8422E" w:rsidP="000E5E66">
      <w:pPr>
        <w:pStyle w:val="Cabealho"/>
        <w:tabs>
          <w:tab w:val="clear" w:pos="4252"/>
          <w:tab w:val="clear" w:pos="8504"/>
        </w:tabs>
        <w:ind w:right="-144"/>
        <w:jc w:val="center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sz w:val="24"/>
          <w:szCs w:val="24"/>
        </w:rPr>
        <w:t>DAS DISPOSIÇÕES GERAIS E FINAIS</w:t>
      </w:r>
    </w:p>
    <w:p w:rsidR="00E5274D" w:rsidRPr="00FE3724" w:rsidRDefault="00E5274D" w:rsidP="00B8422E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b/>
          <w:sz w:val="24"/>
          <w:szCs w:val="24"/>
        </w:rPr>
      </w:pPr>
    </w:p>
    <w:p w:rsidR="00B8422E" w:rsidRPr="00FE3724" w:rsidRDefault="0057090D" w:rsidP="00B8422E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>Art. 3º</w:t>
      </w:r>
      <w:r w:rsidR="002043DB">
        <w:rPr>
          <w:rFonts w:ascii="Arial Narrow" w:hAnsi="Arial Narrow" w:cs="Arial"/>
          <w:b/>
          <w:sz w:val="24"/>
          <w:szCs w:val="24"/>
        </w:rPr>
        <w:t xml:space="preserve"> </w:t>
      </w:r>
      <w:r w:rsidR="00B8422E" w:rsidRPr="00FE3724">
        <w:rPr>
          <w:rFonts w:ascii="Arial Narrow" w:hAnsi="Arial Narrow" w:cs="Arial"/>
          <w:sz w:val="24"/>
          <w:szCs w:val="24"/>
        </w:rPr>
        <w:t xml:space="preserve">Todos os ocupantes dos </w:t>
      </w:r>
      <w:r w:rsidR="005F0EE7" w:rsidRPr="00FE3724">
        <w:rPr>
          <w:rFonts w:ascii="Arial Narrow" w:hAnsi="Arial Narrow" w:cs="Arial"/>
          <w:sz w:val="24"/>
          <w:szCs w:val="24"/>
        </w:rPr>
        <w:t>c</w:t>
      </w:r>
      <w:r w:rsidR="00B8422E" w:rsidRPr="00FE3724">
        <w:rPr>
          <w:rFonts w:ascii="Arial Narrow" w:hAnsi="Arial Narrow" w:cs="Arial"/>
          <w:sz w:val="24"/>
          <w:szCs w:val="24"/>
        </w:rPr>
        <w:t xml:space="preserve">argos </w:t>
      </w:r>
      <w:r w:rsidR="005F0EE7" w:rsidRPr="00FE3724">
        <w:rPr>
          <w:rFonts w:ascii="Arial Narrow" w:hAnsi="Arial Narrow" w:cs="Arial"/>
          <w:sz w:val="24"/>
          <w:szCs w:val="24"/>
        </w:rPr>
        <w:t>c</w:t>
      </w:r>
      <w:r w:rsidR="00B8422E" w:rsidRPr="00FE3724">
        <w:rPr>
          <w:rFonts w:ascii="Arial Narrow" w:hAnsi="Arial Narrow" w:cs="Arial"/>
          <w:sz w:val="24"/>
          <w:szCs w:val="24"/>
        </w:rPr>
        <w:t>omissionados</w:t>
      </w:r>
      <w:r w:rsidR="005F0EE7" w:rsidRPr="00FE3724">
        <w:rPr>
          <w:rFonts w:ascii="Arial Narrow" w:hAnsi="Arial Narrow" w:cs="Arial"/>
          <w:sz w:val="24"/>
          <w:szCs w:val="24"/>
        </w:rPr>
        <w:t xml:space="preserve"> ou funções gratificadas</w:t>
      </w:r>
      <w:r w:rsidR="00B8422E" w:rsidRPr="00FE3724">
        <w:rPr>
          <w:rFonts w:ascii="Arial Narrow" w:hAnsi="Arial Narrow" w:cs="Arial"/>
          <w:sz w:val="24"/>
          <w:szCs w:val="24"/>
        </w:rPr>
        <w:t xml:space="preserve"> declarados nesta lei são de livre nomeação e exoneração do Prefeito Municipal, de acordo com o artigo 37, inciso II, da Constituição Federal.</w:t>
      </w:r>
    </w:p>
    <w:p w:rsidR="005F0EE7" w:rsidRPr="00FE3724" w:rsidRDefault="005F0EE7" w:rsidP="00B8422E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B8422E" w:rsidRPr="00FE3724" w:rsidRDefault="00B8422E" w:rsidP="00806FE4">
      <w:pPr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 xml:space="preserve">Parágrafo </w:t>
      </w:r>
      <w:r w:rsidR="003C54E7" w:rsidRPr="00FE3724">
        <w:rPr>
          <w:rFonts w:ascii="Arial Narrow" w:hAnsi="Arial Narrow" w:cs="Arial"/>
          <w:b/>
          <w:sz w:val="24"/>
          <w:szCs w:val="24"/>
        </w:rPr>
        <w:t>Ú</w:t>
      </w:r>
      <w:r w:rsidRPr="00FE3724">
        <w:rPr>
          <w:rFonts w:ascii="Arial Narrow" w:hAnsi="Arial Narrow" w:cs="Arial"/>
          <w:b/>
          <w:sz w:val="24"/>
          <w:szCs w:val="24"/>
        </w:rPr>
        <w:t xml:space="preserve">nico – </w:t>
      </w:r>
      <w:r w:rsidRPr="00FE3724">
        <w:rPr>
          <w:rFonts w:ascii="Arial Narrow" w:hAnsi="Arial Narrow" w:cs="Arial"/>
          <w:sz w:val="24"/>
          <w:szCs w:val="24"/>
        </w:rPr>
        <w:t xml:space="preserve">Os nomeados investidos nos cargos </w:t>
      </w:r>
      <w:r w:rsidR="005F0EE7" w:rsidRPr="00FE3724">
        <w:rPr>
          <w:rFonts w:ascii="Arial Narrow" w:hAnsi="Arial Narrow" w:cs="Arial"/>
          <w:sz w:val="24"/>
          <w:szCs w:val="24"/>
        </w:rPr>
        <w:t xml:space="preserve">comissionados </w:t>
      </w:r>
      <w:r w:rsidRPr="00FE3724">
        <w:rPr>
          <w:rFonts w:ascii="Arial Narrow" w:hAnsi="Arial Narrow" w:cs="Arial"/>
          <w:sz w:val="24"/>
          <w:szCs w:val="24"/>
        </w:rPr>
        <w:t>ou funções</w:t>
      </w:r>
      <w:r w:rsidR="005F0EE7" w:rsidRPr="00FE3724">
        <w:rPr>
          <w:rFonts w:ascii="Arial Narrow" w:hAnsi="Arial Narrow" w:cs="Arial"/>
          <w:sz w:val="24"/>
          <w:szCs w:val="24"/>
        </w:rPr>
        <w:t xml:space="preserve"> gratificadas</w:t>
      </w:r>
      <w:r w:rsidRPr="00FE3724">
        <w:rPr>
          <w:rFonts w:ascii="Arial Narrow" w:hAnsi="Arial Narrow" w:cs="Arial"/>
          <w:sz w:val="24"/>
          <w:szCs w:val="24"/>
        </w:rPr>
        <w:t>, previstos nesta Lei, ficam sujeitos aos direitos e obrigações previstos no Estatuto do Servidor Municipal</w:t>
      </w:r>
      <w:r w:rsidR="005F0EE7" w:rsidRPr="00FE3724">
        <w:rPr>
          <w:rFonts w:ascii="Arial Narrow" w:hAnsi="Arial Narrow" w:cs="Arial"/>
          <w:sz w:val="24"/>
          <w:szCs w:val="24"/>
        </w:rPr>
        <w:t>.</w:t>
      </w:r>
    </w:p>
    <w:p w:rsidR="00B8422E" w:rsidRPr="00FE3724" w:rsidRDefault="00B8422E" w:rsidP="00B8422E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b/>
          <w:sz w:val="24"/>
          <w:szCs w:val="24"/>
        </w:rPr>
      </w:pPr>
    </w:p>
    <w:p w:rsidR="00B8422E" w:rsidRPr="00FE3724" w:rsidRDefault="00B8422E" w:rsidP="00B8422E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 xml:space="preserve">Art. </w:t>
      </w:r>
      <w:r w:rsidR="0057090D" w:rsidRPr="00FE3724">
        <w:rPr>
          <w:rFonts w:ascii="Arial Narrow" w:hAnsi="Arial Narrow" w:cs="Arial"/>
          <w:b/>
          <w:sz w:val="24"/>
          <w:szCs w:val="24"/>
        </w:rPr>
        <w:t>4º</w:t>
      </w:r>
      <w:r w:rsidRPr="00FE3724">
        <w:rPr>
          <w:rFonts w:ascii="Arial Narrow" w:hAnsi="Arial Narrow" w:cs="Arial"/>
          <w:sz w:val="24"/>
          <w:szCs w:val="24"/>
        </w:rPr>
        <w:t>Fica o Poder Executivo Municipal autorizado a regulamentar por Decreto outras competências e atribuições dos cargos e funçõesque compõem a Estrutura Política Organizacional e Administrativa deste Município que ficaram omissas, não podendo ser suprimidas as já estabelecidas nesta Lei.</w:t>
      </w:r>
    </w:p>
    <w:p w:rsidR="00806FE4" w:rsidRDefault="00806FE4" w:rsidP="00A523D6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b/>
          <w:sz w:val="24"/>
          <w:szCs w:val="24"/>
        </w:rPr>
      </w:pPr>
    </w:p>
    <w:p w:rsidR="00B8422E" w:rsidRPr="00FE3724" w:rsidRDefault="00B8422E" w:rsidP="00A523D6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 xml:space="preserve">Parágrafo </w:t>
      </w:r>
      <w:r w:rsidR="00754955" w:rsidRPr="00FE3724">
        <w:rPr>
          <w:rFonts w:ascii="Arial Narrow" w:hAnsi="Arial Narrow" w:cs="Arial"/>
          <w:b/>
          <w:sz w:val="24"/>
          <w:szCs w:val="24"/>
        </w:rPr>
        <w:t>Ú</w:t>
      </w:r>
      <w:r w:rsidRPr="00FE3724">
        <w:rPr>
          <w:rFonts w:ascii="Arial Narrow" w:hAnsi="Arial Narrow" w:cs="Arial"/>
          <w:b/>
          <w:sz w:val="24"/>
          <w:szCs w:val="24"/>
        </w:rPr>
        <w:t xml:space="preserve">nico – </w:t>
      </w:r>
      <w:r w:rsidRPr="00FE3724">
        <w:rPr>
          <w:rFonts w:ascii="Arial Narrow" w:hAnsi="Arial Narrow" w:cs="Arial"/>
          <w:sz w:val="24"/>
          <w:szCs w:val="24"/>
        </w:rPr>
        <w:t>Fica também autorizado ao Poder Executivo Municipal a regulamentar por Decreto a concessão de gratificação extraordinária por prazo determinado a servidores, em especial aos da SEMOSP, que trabalharem em serviços emergenciais em fins de semana e/ou fora do horário normal de expediente, ficando facultada a compensação.</w:t>
      </w:r>
    </w:p>
    <w:p w:rsidR="00154F23" w:rsidRPr="00FE3724" w:rsidRDefault="00154F23" w:rsidP="00B8422E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b/>
          <w:sz w:val="24"/>
          <w:szCs w:val="24"/>
        </w:rPr>
      </w:pPr>
    </w:p>
    <w:p w:rsidR="00B8422E" w:rsidRPr="00FE3724" w:rsidRDefault="0057090D" w:rsidP="00B8422E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>Art. 5º</w:t>
      </w:r>
      <w:r w:rsidR="00B8422E" w:rsidRPr="00FE3724">
        <w:rPr>
          <w:rFonts w:ascii="Arial Narrow" w:hAnsi="Arial Narrow" w:cs="Arial"/>
          <w:sz w:val="24"/>
          <w:szCs w:val="24"/>
        </w:rPr>
        <w:t xml:space="preserve">Os nomeados nos </w:t>
      </w:r>
      <w:r w:rsidR="00154F23" w:rsidRPr="00FE3724">
        <w:rPr>
          <w:rFonts w:ascii="Arial Narrow" w:hAnsi="Arial Narrow" w:cs="Arial"/>
          <w:sz w:val="24"/>
          <w:szCs w:val="24"/>
        </w:rPr>
        <w:t xml:space="preserve">cargos comissionados </w:t>
      </w:r>
      <w:r w:rsidR="00B8422E" w:rsidRPr="00FE3724">
        <w:rPr>
          <w:rFonts w:ascii="Arial Narrow" w:hAnsi="Arial Narrow" w:cs="Arial"/>
          <w:sz w:val="24"/>
          <w:szCs w:val="24"/>
        </w:rPr>
        <w:t>de Secretários Municipais e equivalentes terão os seus subsídios fixados em lei específica.</w:t>
      </w:r>
    </w:p>
    <w:p w:rsidR="00154F23" w:rsidRPr="00FE3724" w:rsidRDefault="00154F23" w:rsidP="00B8422E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sz w:val="24"/>
          <w:szCs w:val="24"/>
        </w:rPr>
      </w:pPr>
    </w:p>
    <w:p w:rsidR="00B8422E" w:rsidRPr="00FE3724" w:rsidRDefault="00B8422E" w:rsidP="00A523D6">
      <w:pPr>
        <w:pStyle w:val="Cabealho"/>
        <w:ind w:right="-142" w:firstLine="1418"/>
        <w:jc w:val="both"/>
        <w:rPr>
          <w:rFonts w:ascii="Arial Narrow" w:hAnsi="Arial Narrow" w:cs="Arial"/>
          <w:bCs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>Parágrafo Único –</w:t>
      </w:r>
      <w:r w:rsidR="008F1CE7" w:rsidRPr="00FE3724">
        <w:rPr>
          <w:rFonts w:ascii="Arial Narrow" w:hAnsi="Arial Narrow" w:cs="Arial"/>
          <w:bCs/>
          <w:sz w:val="24"/>
          <w:szCs w:val="24"/>
        </w:rPr>
        <w:t>Em virtude</w:t>
      </w:r>
      <w:r w:rsidRPr="00FE3724">
        <w:rPr>
          <w:rFonts w:ascii="Arial Narrow" w:hAnsi="Arial Narrow" w:cs="Arial"/>
          <w:bCs/>
          <w:sz w:val="24"/>
          <w:szCs w:val="24"/>
        </w:rPr>
        <w:t xml:space="preserve"> da natureza política dos </w:t>
      </w:r>
      <w:r w:rsidR="00154F23" w:rsidRPr="00FE3724">
        <w:rPr>
          <w:rFonts w:ascii="Arial Narrow" w:hAnsi="Arial Narrow" w:cs="Arial"/>
          <w:bCs/>
          <w:sz w:val="24"/>
          <w:szCs w:val="24"/>
        </w:rPr>
        <w:t xml:space="preserve">cargos comissionados </w:t>
      </w:r>
      <w:r w:rsidRPr="00FE3724">
        <w:rPr>
          <w:rFonts w:ascii="Arial Narrow" w:hAnsi="Arial Narrow" w:cs="Arial"/>
          <w:bCs/>
          <w:sz w:val="24"/>
          <w:szCs w:val="24"/>
        </w:rPr>
        <w:t xml:space="preserve">de Secretários Municipais e equivalentes, em razão da dedicação exclusiva, ficam os mesmos dispensados </w:t>
      </w:r>
      <w:r w:rsidRPr="00FE3724">
        <w:rPr>
          <w:rFonts w:ascii="Arial Narrow" w:hAnsi="Arial Narrow" w:cs="Arial"/>
          <w:bCs/>
          <w:sz w:val="24"/>
          <w:szCs w:val="24"/>
        </w:rPr>
        <w:lastRenderedPageBreak/>
        <w:t xml:space="preserve">de registrar formalmente o ponto, considerando-se, durante a investidura no cargo, permanentemente em serviço. </w:t>
      </w:r>
    </w:p>
    <w:p w:rsidR="00B8422E" w:rsidRPr="00FE3724" w:rsidRDefault="00B8422E" w:rsidP="00B8422E">
      <w:pPr>
        <w:pStyle w:val="Cabealho"/>
        <w:tabs>
          <w:tab w:val="clear" w:pos="4252"/>
          <w:tab w:val="clear" w:pos="8504"/>
        </w:tabs>
        <w:ind w:right="-142"/>
        <w:jc w:val="both"/>
        <w:rPr>
          <w:rFonts w:ascii="Arial Narrow" w:hAnsi="Arial Narrow" w:cs="Arial"/>
          <w:sz w:val="24"/>
          <w:szCs w:val="24"/>
        </w:rPr>
      </w:pPr>
    </w:p>
    <w:p w:rsidR="00B8422E" w:rsidRPr="00FE3724" w:rsidRDefault="00B8422E" w:rsidP="00B8422E">
      <w:pPr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 xml:space="preserve">Art. </w:t>
      </w:r>
      <w:r w:rsidR="0057090D" w:rsidRPr="00FE3724">
        <w:rPr>
          <w:rFonts w:ascii="Arial Narrow" w:hAnsi="Arial Narrow" w:cs="Arial"/>
          <w:b/>
          <w:sz w:val="24"/>
          <w:szCs w:val="24"/>
        </w:rPr>
        <w:t>6º</w:t>
      </w:r>
      <w:r w:rsidRPr="00FE3724">
        <w:rPr>
          <w:rFonts w:ascii="Arial Narrow" w:hAnsi="Arial Narrow" w:cs="Arial"/>
          <w:sz w:val="24"/>
          <w:szCs w:val="24"/>
        </w:rPr>
        <w:t xml:space="preserve"> As </w:t>
      </w:r>
      <w:r w:rsidR="009340E9" w:rsidRPr="00FE3724">
        <w:rPr>
          <w:rFonts w:ascii="Arial Narrow" w:hAnsi="Arial Narrow" w:cs="Arial"/>
          <w:sz w:val="24"/>
          <w:szCs w:val="24"/>
        </w:rPr>
        <w:t>f</w:t>
      </w:r>
      <w:r w:rsidRPr="00FE3724">
        <w:rPr>
          <w:rFonts w:ascii="Arial Narrow" w:hAnsi="Arial Narrow" w:cs="Arial"/>
          <w:sz w:val="24"/>
          <w:szCs w:val="24"/>
        </w:rPr>
        <w:t xml:space="preserve">unções </w:t>
      </w:r>
      <w:r w:rsidR="009340E9" w:rsidRPr="00FE3724">
        <w:rPr>
          <w:rFonts w:ascii="Arial Narrow" w:hAnsi="Arial Narrow" w:cs="Arial"/>
          <w:sz w:val="24"/>
          <w:szCs w:val="24"/>
        </w:rPr>
        <w:t>g</w:t>
      </w:r>
      <w:r w:rsidRPr="00FE3724">
        <w:rPr>
          <w:rFonts w:ascii="Arial Narrow" w:hAnsi="Arial Narrow" w:cs="Arial"/>
          <w:sz w:val="24"/>
          <w:szCs w:val="24"/>
        </w:rPr>
        <w:t>ratificadas definidas nesta lei serão exercidas exclusivamente por servidores ocupantes de cargo efetivo.</w:t>
      </w:r>
    </w:p>
    <w:p w:rsidR="00154F23" w:rsidRPr="00FE3724" w:rsidRDefault="00154F23" w:rsidP="00B8422E">
      <w:pPr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B8422E" w:rsidRPr="00FE3724" w:rsidRDefault="00B8422E" w:rsidP="00806FE4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 xml:space="preserve">Parágrafo </w:t>
      </w:r>
      <w:r w:rsidR="00754955" w:rsidRPr="00FE3724">
        <w:rPr>
          <w:rFonts w:ascii="Arial Narrow" w:hAnsi="Arial Narrow" w:cs="Arial"/>
          <w:b/>
          <w:sz w:val="24"/>
          <w:szCs w:val="24"/>
        </w:rPr>
        <w:t>Ú</w:t>
      </w:r>
      <w:r w:rsidRPr="00FE3724">
        <w:rPr>
          <w:rFonts w:ascii="Arial Narrow" w:hAnsi="Arial Narrow" w:cs="Arial"/>
          <w:b/>
          <w:sz w:val="24"/>
          <w:szCs w:val="24"/>
        </w:rPr>
        <w:t xml:space="preserve">nico – </w:t>
      </w:r>
      <w:r w:rsidRPr="00FE3724">
        <w:rPr>
          <w:rFonts w:ascii="Arial Narrow" w:hAnsi="Arial Narrow" w:cs="Arial"/>
          <w:sz w:val="24"/>
          <w:szCs w:val="24"/>
        </w:rPr>
        <w:t xml:space="preserve">Oservidor ocupante de cargo efetivo no exercício de </w:t>
      </w:r>
      <w:r w:rsidR="009340E9" w:rsidRPr="00FE3724">
        <w:rPr>
          <w:rFonts w:ascii="Arial Narrow" w:hAnsi="Arial Narrow" w:cs="Arial"/>
          <w:sz w:val="24"/>
          <w:szCs w:val="24"/>
        </w:rPr>
        <w:t xml:space="preserve">cargo comissionado </w:t>
      </w:r>
      <w:r w:rsidRPr="00FE3724">
        <w:rPr>
          <w:rFonts w:ascii="Arial Narrow" w:hAnsi="Arial Narrow" w:cs="Arial"/>
          <w:sz w:val="24"/>
          <w:szCs w:val="24"/>
        </w:rPr>
        <w:t>passa a ter denominação de função de confiança, não podendo acumular os vencimentos de ambos os cargos, tendo direito a optar pela remuneração mais vantajosa.</w:t>
      </w:r>
    </w:p>
    <w:p w:rsidR="00B8422E" w:rsidRPr="00FE3724" w:rsidRDefault="00B8422E" w:rsidP="00B8422E">
      <w:pPr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5D5DE7" w:rsidRPr="00FE3724" w:rsidRDefault="00B8422E" w:rsidP="00B8422E">
      <w:pPr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 xml:space="preserve">Art. </w:t>
      </w:r>
      <w:r w:rsidR="0057090D" w:rsidRPr="00FE3724">
        <w:rPr>
          <w:rFonts w:ascii="Arial Narrow" w:hAnsi="Arial Narrow" w:cs="Arial"/>
          <w:b/>
          <w:sz w:val="24"/>
          <w:szCs w:val="24"/>
        </w:rPr>
        <w:t xml:space="preserve">7º </w:t>
      </w:r>
      <w:r w:rsidRPr="00FE3724">
        <w:rPr>
          <w:rFonts w:ascii="Arial Narrow" w:hAnsi="Arial Narrow" w:cs="Arial"/>
          <w:sz w:val="24"/>
          <w:szCs w:val="24"/>
        </w:rPr>
        <w:t>Todos os cargos preenchidos nos casos e condições previstos em lei destinam-se apenas às atribuições de direção, chefia e assessoramento.</w:t>
      </w:r>
    </w:p>
    <w:p w:rsidR="00B8422E" w:rsidRPr="00FE3724" w:rsidRDefault="00B8422E" w:rsidP="00B8422E">
      <w:pPr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B8422E" w:rsidRPr="00FE3724" w:rsidRDefault="00754955" w:rsidP="00A523D6">
      <w:pPr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>Parágrafo Ú</w:t>
      </w:r>
      <w:r w:rsidR="00B8422E" w:rsidRPr="00FE3724">
        <w:rPr>
          <w:rFonts w:ascii="Arial Narrow" w:hAnsi="Arial Narrow" w:cs="Arial"/>
          <w:b/>
          <w:sz w:val="24"/>
          <w:szCs w:val="24"/>
        </w:rPr>
        <w:t xml:space="preserve">nico – </w:t>
      </w:r>
      <w:r w:rsidR="00B8422E" w:rsidRPr="00FE3724">
        <w:rPr>
          <w:rFonts w:ascii="Arial Narrow" w:hAnsi="Arial Narrow" w:cs="Arial"/>
          <w:sz w:val="24"/>
          <w:szCs w:val="24"/>
        </w:rPr>
        <w:t xml:space="preserve">Face à natureza jurídica de provimento dos </w:t>
      </w:r>
      <w:r w:rsidR="005D5DE7" w:rsidRPr="00FE3724">
        <w:rPr>
          <w:rFonts w:ascii="Arial Narrow" w:hAnsi="Arial Narrow" w:cs="Arial"/>
          <w:sz w:val="24"/>
          <w:szCs w:val="24"/>
        </w:rPr>
        <w:t xml:space="preserve">cargos comissionados </w:t>
      </w:r>
      <w:r w:rsidR="00B8422E" w:rsidRPr="00FE3724">
        <w:rPr>
          <w:rFonts w:ascii="Arial Narrow" w:hAnsi="Arial Narrow" w:cs="Arial"/>
          <w:sz w:val="24"/>
          <w:szCs w:val="24"/>
        </w:rPr>
        <w:t xml:space="preserve">e das </w:t>
      </w:r>
      <w:r w:rsidR="00B8422E" w:rsidRPr="00FE3724">
        <w:rPr>
          <w:rFonts w:ascii="Arial Narrow" w:hAnsi="Arial Narrow" w:cs="Arial"/>
          <w:b/>
          <w:sz w:val="24"/>
          <w:szCs w:val="24"/>
        </w:rPr>
        <w:t>F</w:t>
      </w:r>
      <w:r w:rsidR="00B8422E" w:rsidRPr="00FE3724">
        <w:rPr>
          <w:rFonts w:ascii="Arial Narrow" w:hAnsi="Arial Narrow" w:cs="Arial"/>
          <w:sz w:val="24"/>
          <w:szCs w:val="24"/>
        </w:rPr>
        <w:t xml:space="preserve">unções </w:t>
      </w:r>
      <w:r w:rsidR="00B8422E" w:rsidRPr="00FE3724">
        <w:rPr>
          <w:rFonts w:ascii="Arial Narrow" w:hAnsi="Arial Narrow" w:cs="Arial"/>
          <w:b/>
          <w:sz w:val="24"/>
          <w:szCs w:val="24"/>
        </w:rPr>
        <w:t>G</w:t>
      </w:r>
      <w:r w:rsidR="00B8422E" w:rsidRPr="00FE3724">
        <w:rPr>
          <w:rFonts w:ascii="Arial Narrow" w:hAnsi="Arial Narrow" w:cs="Arial"/>
          <w:sz w:val="24"/>
          <w:szCs w:val="24"/>
        </w:rPr>
        <w:t>ratificadas, aos seus ocupantes ficam vedadas quaisquer tipos de gratificações, e/ou horas extraordinárias, independente de sua escala de trabalho.</w:t>
      </w:r>
    </w:p>
    <w:p w:rsidR="00B8422E" w:rsidRPr="00FE3724" w:rsidRDefault="00B8422E" w:rsidP="00B8422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8422E" w:rsidRPr="00FE3724" w:rsidRDefault="00B8422E" w:rsidP="00A35E92">
      <w:pPr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 xml:space="preserve">Art. </w:t>
      </w:r>
      <w:r w:rsidR="0057090D" w:rsidRPr="00FE3724">
        <w:rPr>
          <w:rFonts w:ascii="Arial Narrow" w:hAnsi="Arial Narrow" w:cs="Arial"/>
          <w:b/>
          <w:sz w:val="24"/>
          <w:szCs w:val="24"/>
        </w:rPr>
        <w:t xml:space="preserve">8º </w:t>
      </w:r>
      <w:r w:rsidRPr="00FE3724">
        <w:rPr>
          <w:rFonts w:ascii="Arial Narrow" w:hAnsi="Arial Narrow" w:cs="Arial"/>
          <w:sz w:val="24"/>
          <w:szCs w:val="24"/>
        </w:rPr>
        <w:t xml:space="preserve">Fica expressamente vedado a cedência e/ou permuta de pessoal, no exercício de </w:t>
      </w:r>
      <w:r w:rsidRPr="00FE3724">
        <w:rPr>
          <w:rFonts w:ascii="Arial Narrow" w:hAnsi="Arial Narrow" w:cs="Arial"/>
          <w:b/>
          <w:sz w:val="24"/>
          <w:szCs w:val="24"/>
        </w:rPr>
        <w:t>C</w:t>
      </w:r>
      <w:r w:rsidRPr="00FE3724">
        <w:rPr>
          <w:rFonts w:ascii="Arial Narrow" w:hAnsi="Arial Narrow" w:cs="Arial"/>
          <w:sz w:val="24"/>
          <w:szCs w:val="24"/>
        </w:rPr>
        <w:t xml:space="preserve">argo </w:t>
      </w:r>
      <w:r w:rsidRPr="00FE3724">
        <w:rPr>
          <w:rFonts w:ascii="Arial Narrow" w:hAnsi="Arial Narrow" w:cs="Arial"/>
          <w:b/>
          <w:sz w:val="24"/>
          <w:szCs w:val="24"/>
        </w:rPr>
        <w:t>C</w:t>
      </w:r>
      <w:r w:rsidRPr="00FE3724">
        <w:rPr>
          <w:rFonts w:ascii="Arial Narrow" w:hAnsi="Arial Narrow" w:cs="Arial"/>
          <w:sz w:val="24"/>
          <w:szCs w:val="24"/>
        </w:rPr>
        <w:t>omissionado, com ou sem ônus para outro ente federativo, seja do Executivo, do Legislativo e/ou do Judiciário.</w:t>
      </w:r>
    </w:p>
    <w:p w:rsidR="00B8422E" w:rsidRPr="00FE3724" w:rsidRDefault="00B8422E" w:rsidP="00B8422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8422E" w:rsidRPr="00FE3724" w:rsidRDefault="00B8422E" w:rsidP="00B8422E">
      <w:pPr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 xml:space="preserve">Art. </w:t>
      </w:r>
      <w:r w:rsidR="0057090D" w:rsidRPr="00FE3724">
        <w:rPr>
          <w:rFonts w:ascii="Arial Narrow" w:hAnsi="Arial Narrow" w:cs="Arial"/>
          <w:b/>
          <w:sz w:val="24"/>
          <w:szCs w:val="24"/>
        </w:rPr>
        <w:t>9º</w:t>
      </w:r>
      <w:r w:rsidRPr="00FE3724">
        <w:rPr>
          <w:rFonts w:ascii="Arial Narrow" w:hAnsi="Arial Narrow" w:cs="Arial"/>
          <w:sz w:val="24"/>
          <w:szCs w:val="24"/>
        </w:rPr>
        <w:t xml:space="preserve">Todos os nomeados nos </w:t>
      </w:r>
      <w:r w:rsidR="005D5DE7" w:rsidRPr="00FE3724">
        <w:rPr>
          <w:rFonts w:ascii="Arial Narrow" w:hAnsi="Arial Narrow" w:cs="Arial"/>
          <w:sz w:val="24"/>
          <w:szCs w:val="24"/>
        </w:rPr>
        <w:t>c</w:t>
      </w:r>
      <w:r w:rsidRPr="00FE3724">
        <w:rPr>
          <w:rFonts w:ascii="Arial Narrow" w:hAnsi="Arial Narrow" w:cs="Arial"/>
          <w:sz w:val="24"/>
          <w:szCs w:val="24"/>
        </w:rPr>
        <w:t xml:space="preserve">argos </w:t>
      </w:r>
      <w:r w:rsidR="005D5DE7" w:rsidRPr="00FE3724">
        <w:rPr>
          <w:rFonts w:ascii="Arial Narrow" w:hAnsi="Arial Narrow" w:cs="Arial"/>
          <w:sz w:val="24"/>
          <w:szCs w:val="24"/>
        </w:rPr>
        <w:t>c</w:t>
      </w:r>
      <w:r w:rsidRPr="00FE3724">
        <w:rPr>
          <w:rFonts w:ascii="Arial Narrow" w:hAnsi="Arial Narrow" w:cs="Arial"/>
          <w:sz w:val="24"/>
          <w:szCs w:val="24"/>
        </w:rPr>
        <w:t>omissionados criados por esta lei fazem jus a indenização das férias integrais e/ou proporcionais não gozadas com o correspondente abono de 1/3, e gratificação natalina.</w:t>
      </w:r>
    </w:p>
    <w:p w:rsidR="005D5DE7" w:rsidRPr="00FE3724" w:rsidRDefault="005D5DE7" w:rsidP="00B8422E">
      <w:pPr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B8422E" w:rsidRPr="00FE3724" w:rsidRDefault="00B8422E" w:rsidP="00A523D6">
      <w:pPr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 xml:space="preserve">Parágrafo </w:t>
      </w:r>
      <w:r w:rsidR="003C54E7" w:rsidRPr="00FE3724">
        <w:rPr>
          <w:rFonts w:ascii="Arial Narrow" w:hAnsi="Arial Narrow" w:cs="Arial"/>
          <w:b/>
          <w:sz w:val="24"/>
          <w:szCs w:val="24"/>
        </w:rPr>
        <w:t>Ún</w:t>
      </w:r>
      <w:r w:rsidRPr="00FE3724">
        <w:rPr>
          <w:rFonts w:ascii="Arial Narrow" w:hAnsi="Arial Narrow" w:cs="Arial"/>
          <w:b/>
          <w:sz w:val="24"/>
          <w:szCs w:val="24"/>
        </w:rPr>
        <w:t>ico –</w:t>
      </w:r>
      <w:r w:rsidRPr="00FE3724">
        <w:rPr>
          <w:rFonts w:ascii="Arial Narrow" w:hAnsi="Arial Narrow" w:cs="Arial"/>
          <w:sz w:val="24"/>
          <w:szCs w:val="24"/>
        </w:rPr>
        <w:t xml:space="preserve"> Os valores correspondentes às gratificações e verbas de representação inerentes aos ocupantes de cada secretaria não fazem relação umas com as outras, sendo independentes as suas correspondências.</w:t>
      </w:r>
    </w:p>
    <w:p w:rsidR="00B8422E" w:rsidRPr="00FE3724" w:rsidRDefault="00B8422E" w:rsidP="00B8422E">
      <w:pPr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</w:p>
    <w:p w:rsidR="00B8422E" w:rsidRPr="00FE3724" w:rsidRDefault="0057090D" w:rsidP="00B8422E">
      <w:pPr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 xml:space="preserve">Art. 10 </w:t>
      </w:r>
      <w:r w:rsidR="00B8422E" w:rsidRPr="00FE3724">
        <w:rPr>
          <w:rFonts w:ascii="Arial Narrow" w:hAnsi="Arial Narrow" w:cs="Arial"/>
          <w:sz w:val="24"/>
          <w:szCs w:val="24"/>
        </w:rPr>
        <w:t>O</w:t>
      </w:r>
      <w:r w:rsidR="004A2C12">
        <w:rPr>
          <w:rFonts w:ascii="Arial Narrow" w:hAnsi="Arial Narrow" w:cs="Arial"/>
          <w:sz w:val="24"/>
          <w:szCs w:val="24"/>
        </w:rPr>
        <w:t xml:space="preserve"> a</w:t>
      </w:r>
      <w:r w:rsidR="004A2C12" w:rsidRPr="00FE3724">
        <w:rPr>
          <w:rFonts w:ascii="Arial Narrow" w:hAnsi="Arial Narrow" w:cs="Arial"/>
          <w:sz w:val="24"/>
          <w:szCs w:val="24"/>
        </w:rPr>
        <w:t>ssessores</w:t>
      </w:r>
      <w:r w:rsidR="00FA0F7C" w:rsidRPr="00FE3724">
        <w:rPr>
          <w:rFonts w:ascii="Arial Narrow" w:hAnsi="Arial Narrow" w:cs="Arial"/>
          <w:sz w:val="24"/>
          <w:szCs w:val="24"/>
        </w:rPr>
        <w:t xml:space="preserve"> diretos do Prefeito,</w:t>
      </w:r>
      <w:r w:rsidR="00B8422E" w:rsidRPr="00FE3724">
        <w:rPr>
          <w:rFonts w:ascii="Arial Narrow" w:hAnsi="Arial Narrow" w:cs="Arial"/>
          <w:sz w:val="24"/>
          <w:szCs w:val="24"/>
        </w:rPr>
        <w:t xml:space="preserve"> assim como todos os Secretários Municipais e equivalentes, desde que devidamente habilitados, estão autorizados a dirigir veículos oficiais no desempenho de suas funções ou quando em missão oficial.</w:t>
      </w:r>
    </w:p>
    <w:p w:rsidR="00B8422E" w:rsidRPr="00FE3724" w:rsidRDefault="00B8422E" w:rsidP="00B8422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8422E" w:rsidRPr="00FE3724" w:rsidRDefault="0057090D" w:rsidP="00B8422E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>Art. 11</w:t>
      </w:r>
      <w:r w:rsidR="00B8422E" w:rsidRPr="00FE3724">
        <w:rPr>
          <w:rFonts w:ascii="Arial Narrow" w:hAnsi="Arial Narrow" w:cs="Arial"/>
          <w:sz w:val="24"/>
          <w:szCs w:val="24"/>
        </w:rPr>
        <w:t>Todo servidor nomeado por esta Lei deverá no ato da posse declarar se têm algum impedimento de acordo com a Súmula Vinculante n° 13 do Supremo Tribunal Federal e preencher os demais requisitos legais, sendo sua exclusiva responsabilidade informações ‘falsas’ não detectadas facilmente pelo Departamento de Recursos Humanos do Município.</w:t>
      </w:r>
    </w:p>
    <w:p w:rsidR="00B8422E" w:rsidRPr="00FE3724" w:rsidRDefault="00B8422E" w:rsidP="00B8422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8422E" w:rsidRPr="00FE3724" w:rsidRDefault="0057090D" w:rsidP="00B8422E">
      <w:pPr>
        <w:pStyle w:val="Cabealho"/>
        <w:tabs>
          <w:tab w:val="clear" w:pos="4252"/>
          <w:tab w:val="clear" w:pos="8504"/>
        </w:tabs>
        <w:ind w:right="-142" w:firstLine="1418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sz w:val="24"/>
          <w:szCs w:val="24"/>
        </w:rPr>
        <w:t>Art. 12</w:t>
      </w:r>
      <w:r w:rsidR="00B8422E" w:rsidRPr="00FE3724">
        <w:rPr>
          <w:rFonts w:ascii="Arial Narrow" w:hAnsi="Arial Narrow" w:cs="Arial"/>
          <w:sz w:val="24"/>
          <w:szCs w:val="24"/>
        </w:rPr>
        <w:t xml:space="preserve"> No </w:t>
      </w:r>
      <w:r w:rsidR="00FA0F7C" w:rsidRPr="00FE3724">
        <w:rPr>
          <w:rFonts w:ascii="Arial Narrow" w:hAnsi="Arial Narrow" w:cs="Arial"/>
          <w:sz w:val="24"/>
          <w:szCs w:val="24"/>
        </w:rPr>
        <w:t>Art. 2º</w:t>
      </w:r>
      <w:r w:rsidR="00B8422E" w:rsidRPr="00FE3724">
        <w:rPr>
          <w:rFonts w:ascii="Arial Narrow" w:hAnsi="Arial Narrow" w:cs="Arial"/>
          <w:sz w:val="24"/>
          <w:szCs w:val="24"/>
        </w:rPr>
        <w:t xml:space="preserve"> desta Lei, além das denominações dos </w:t>
      </w:r>
      <w:r w:rsidR="00B8422E" w:rsidRPr="00FE3724">
        <w:rPr>
          <w:rFonts w:ascii="Arial Narrow" w:hAnsi="Arial Narrow" w:cs="Arial"/>
          <w:b/>
          <w:sz w:val="24"/>
          <w:szCs w:val="24"/>
        </w:rPr>
        <w:t>C</w:t>
      </w:r>
      <w:r w:rsidR="00B8422E" w:rsidRPr="00FE3724">
        <w:rPr>
          <w:rFonts w:ascii="Arial Narrow" w:hAnsi="Arial Narrow" w:cs="Arial"/>
          <w:sz w:val="24"/>
          <w:szCs w:val="24"/>
        </w:rPr>
        <w:t>argos</w:t>
      </w:r>
      <w:r w:rsidR="00B8422E" w:rsidRPr="00FE3724">
        <w:rPr>
          <w:rFonts w:ascii="Arial Narrow" w:hAnsi="Arial Narrow" w:cs="Arial"/>
          <w:b/>
          <w:sz w:val="24"/>
          <w:szCs w:val="24"/>
        </w:rPr>
        <w:t>C</w:t>
      </w:r>
      <w:r w:rsidR="00B8422E" w:rsidRPr="00FE3724">
        <w:rPr>
          <w:rFonts w:ascii="Arial Narrow" w:hAnsi="Arial Narrow" w:cs="Arial"/>
          <w:sz w:val="24"/>
          <w:szCs w:val="24"/>
        </w:rPr>
        <w:t>omissionados/</w:t>
      </w:r>
      <w:r w:rsidR="00B8422E" w:rsidRPr="00FE3724">
        <w:rPr>
          <w:rFonts w:ascii="Arial Narrow" w:hAnsi="Arial Narrow" w:cs="Arial"/>
          <w:b/>
          <w:sz w:val="24"/>
          <w:szCs w:val="24"/>
        </w:rPr>
        <w:t>F</w:t>
      </w:r>
      <w:r w:rsidR="00B8422E" w:rsidRPr="00FE3724">
        <w:rPr>
          <w:rFonts w:ascii="Arial Narrow" w:hAnsi="Arial Narrow" w:cs="Arial"/>
          <w:sz w:val="24"/>
          <w:szCs w:val="24"/>
        </w:rPr>
        <w:t>unções</w:t>
      </w:r>
      <w:r w:rsidR="00B8422E" w:rsidRPr="00FE3724">
        <w:rPr>
          <w:rFonts w:ascii="Arial Narrow" w:hAnsi="Arial Narrow" w:cs="Arial"/>
          <w:b/>
          <w:sz w:val="24"/>
          <w:szCs w:val="24"/>
        </w:rPr>
        <w:t>G</w:t>
      </w:r>
      <w:r w:rsidR="00B8422E" w:rsidRPr="00FE3724">
        <w:rPr>
          <w:rFonts w:ascii="Arial Narrow" w:hAnsi="Arial Narrow" w:cs="Arial"/>
          <w:sz w:val="24"/>
          <w:szCs w:val="24"/>
        </w:rPr>
        <w:t xml:space="preserve">ratificadas, constam seus códigos e símbolos, com suas verbas de representação e/ou gratificações, e mais a quantidade de vagas. </w:t>
      </w:r>
    </w:p>
    <w:p w:rsidR="00B8422E" w:rsidRPr="00FE3724" w:rsidRDefault="00B8422E" w:rsidP="00B8422E">
      <w:pPr>
        <w:pStyle w:val="Cabealho"/>
        <w:tabs>
          <w:tab w:val="clear" w:pos="4252"/>
          <w:tab w:val="clear" w:pos="8504"/>
        </w:tabs>
        <w:ind w:right="-142"/>
        <w:jc w:val="both"/>
        <w:rPr>
          <w:rFonts w:ascii="Arial Narrow" w:hAnsi="Arial Narrow" w:cs="Arial"/>
          <w:sz w:val="24"/>
          <w:szCs w:val="24"/>
        </w:rPr>
      </w:pPr>
    </w:p>
    <w:p w:rsidR="00D32657" w:rsidRPr="00FE3724" w:rsidRDefault="00D32657" w:rsidP="00F7646E">
      <w:pPr>
        <w:widowControl w:val="0"/>
        <w:snapToGrid w:val="0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FE3724">
        <w:rPr>
          <w:rFonts w:ascii="Arial Narrow" w:hAnsi="Arial Narrow" w:cs="Arial"/>
          <w:b/>
          <w:bCs/>
          <w:sz w:val="24"/>
          <w:szCs w:val="24"/>
        </w:rPr>
        <w:t xml:space="preserve">Art. </w:t>
      </w:r>
      <w:r w:rsidR="0057090D" w:rsidRPr="00FE3724">
        <w:rPr>
          <w:rFonts w:ascii="Arial Narrow" w:hAnsi="Arial Narrow" w:cs="Arial"/>
          <w:b/>
          <w:bCs/>
          <w:sz w:val="24"/>
          <w:szCs w:val="24"/>
        </w:rPr>
        <w:t>13</w:t>
      </w:r>
      <w:r w:rsidRPr="00FE3724">
        <w:rPr>
          <w:rFonts w:ascii="Arial Narrow" w:hAnsi="Arial Narrow" w:cs="Arial"/>
          <w:sz w:val="24"/>
          <w:szCs w:val="24"/>
        </w:rPr>
        <w:t xml:space="preserve"> Esta Lei entra em vigor </w:t>
      </w:r>
      <w:r w:rsidR="0057090D" w:rsidRPr="00FE3724">
        <w:rPr>
          <w:rFonts w:ascii="Arial Narrow" w:hAnsi="Arial Narrow" w:cs="Arial"/>
          <w:sz w:val="24"/>
          <w:szCs w:val="24"/>
        </w:rPr>
        <w:t xml:space="preserve">a partir de 01 de </w:t>
      </w:r>
      <w:r w:rsidR="00FF1B07" w:rsidRPr="00FE3724">
        <w:rPr>
          <w:rFonts w:ascii="Arial Narrow" w:hAnsi="Arial Narrow" w:cs="Arial"/>
          <w:sz w:val="24"/>
          <w:szCs w:val="24"/>
        </w:rPr>
        <w:t>janeiro</w:t>
      </w:r>
      <w:r w:rsidR="0057090D" w:rsidRPr="00FE3724">
        <w:rPr>
          <w:rFonts w:ascii="Arial Narrow" w:hAnsi="Arial Narrow" w:cs="Arial"/>
          <w:sz w:val="24"/>
          <w:szCs w:val="24"/>
        </w:rPr>
        <w:t xml:space="preserve"> de 2020.</w:t>
      </w:r>
    </w:p>
    <w:p w:rsidR="008955E3" w:rsidRPr="001D3885" w:rsidRDefault="0057090D" w:rsidP="00E47768">
      <w:pPr>
        <w:tabs>
          <w:tab w:val="left" w:pos="1418"/>
        </w:tabs>
        <w:spacing w:after="0" w:line="240" w:lineRule="auto"/>
        <w:ind w:firstLine="1418"/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FE3724">
        <w:rPr>
          <w:rFonts w:ascii="Arial Narrow" w:hAnsi="Arial Narrow" w:cs="Arial"/>
          <w:b/>
          <w:bCs/>
          <w:sz w:val="24"/>
          <w:szCs w:val="24"/>
        </w:rPr>
        <w:t>Art. 14</w:t>
      </w:r>
      <w:r w:rsidR="008955E3" w:rsidRPr="00FE3724">
        <w:rPr>
          <w:rFonts w:ascii="Arial Narrow" w:hAnsi="Arial Narrow" w:cs="Arial"/>
          <w:sz w:val="24"/>
          <w:szCs w:val="24"/>
        </w:rPr>
        <w:t xml:space="preserve"> Revogam</w:t>
      </w:r>
      <w:r w:rsidRPr="00FE3724">
        <w:rPr>
          <w:rFonts w:ascii="Arial Narrow" w:hAnsi="Arial Narrow" w:cs="Arial"/>
          <w:sz w:val="24"/>
          <w:szCs w:val="24"/>
        </w:rPr>
        <w:t>-se as disposições em contrário, em especial as Leis Complementar 132/2015, Lei Complementar 136/2018, Lei Complementar 137/2018</w:t>
      </w:r>
      <w:r w:rsidRPr="001D3885">
        <w:rPr>
          <w:rFonts w:ascii="Arial Narrow" w:hAnsi="Arial Narrow" w:cs="Arial"/>
          <w:color w:val="FF0000"/>
          <w:sz w:val="24"/>
          <w:szCs w:val="24"/>
        </w:rPr>
        <w:t>.</w:t>
      </w:r>
    </w:p>
    <w:p w:rsidR="000771A5" w:rsidRPr="00FE3724" w:rsidRDefault="000771A5" w:rsidP="008955E3">
      <w:pPr>
        <w:rPr>
          <w:rFonts w:ascii="Arial Narrow" w:hAnsi="Arial Narrow" w:cs="Arial"/>
          <w:sz w:val="24"/>
          <w:szCs w:val="24"/>
        </w:rPr>
      </w:pPr>
    </w:p>
    <w:p w:rsidR="000771A5" w:rsidRPr="00FE3724" w:rsidRDefault="000771A5" w:rsidP="000771A5">
      <w:pPr>
        <w:spacing w:after="0" w:line="360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FE3724">
        <w:rPr>
          <w:rFonts w:ascii="Arial Narrow" w:hAnsi="Arial Narrow" w:cs="Arial"/>
          <w:bCs/>
          <w:sz w:val="24"/>
          <w:szCs w:val="24"/>
        </w:rPr>
        <w:t xml:space="preserve">Itapuã do Oeste - RO, </w:t>
      </w:r>
      <w:r w:rsidR="00FA1A92">
        <w:rPr>
          <w:rFonts w:ascii="Arial Narrow" w:hAnsi="Arial Narrow" w:cs="Arial"/>
          <w:bCs/>
          <w:sz w:val="24"/>
          <w:szCs w:val="24"/>
        </w:rPr>
        <w:t>12</w:t>
      </w:r>
      <w:r w:rsidRPr="00FE3724">
        <w:rPr>
          <w:rFonts w:ascii="Arial Narrow" w:hAnsi="Arial Narrow" w:cs="Arial"/>
          <w:bCs/>
          <w:sz w:val="24"/>
          <w:szCs w:val="24"/>
        </w:rPr>
        <w:t xml:space="preserve">de </w:t>
      </w:r>
      <w:r w:rsidR="00FF1B07" w:rsidRPr="00FE3724">
        <w:rPr>
          <w:rFonts w:ascii="Arial Narrow" w:hAnsi="Arial Narrow" w:cs="Arial"/>
          <w:bCs/>
          <w:sz w:val="24"/>
          <w:szCs w:val="24"/>
        </w:rPr>
        <w:t>dezembro</w:t>
      </w:r>
      <w:r w:rsidR="00EA1BCB" w:rsidRPr="00FE3724">
        <w:rPr>
          <w:rFonts w:ascii="Arial Narrow" w:hAnsi="Arial Narrow" w:cs="Arial"/>
          <w:bCs/>
          <w:sz w:val="24"/>
          <w:szCs w:val="24"/>
        </w:rPr>
        <w:t xml:space="preserve"> de 2019</w:t>
      </w:r>
      <w:r w:rsidRPr="00FE3724">
        <w:rPr>
          <w:rFonts w:ascii="Arial Narrow" w:hAnsi="Arial Narrow" w:cs="Arial"/>
          <w:bCs/>
          <w:sz w:val="24"/>
          <w:szCs w:val="24"/>
        </w:rPr>
        <w:t>.</w:t>
      </w:r>
    </w:p>
    <w:p w:rsidR="00FC4474" w:rsidRDefault="00FC4474" w:rsidP="00806FE4">
      <w:pPr>
        <w:spacing w:after="0" w:line="240" w:lineRule="auto"/>
        <w:ind w:left="4248" w:firstLine="708"/>
        <w:jc w:val="center"/>
        <w:rPr>
          <w:rFonts w:ascii="Arial Narrow" w:hAnsi="Arial Narrow" w:cs="Arial"/>
          <w:b/>
          <w:iCs/>
          <w:sz w:val="20"/>
          <w:szCs w:val="20"/>
        </w:rPr>
      </w:pPr>
    </w:p>
    <w:p w:rsidR="00FC4474" w:rsidRDefault="00FC4474" w:rsidP="00806FE4">
      <w:pPr>
        <w:spacing w:after="0" w:line="240" w:lineRule="auto"/>
        <w:ind w:left="4248" w:firstLine="708"/>
        <w:jc w:val="center"/>
        <w:rPr>
          <w:rFonts w:ascii="Arial Narrow" w:hAnsi="Arial Narrow" w:cs="Arial"/>
          <w:b/>
          <w:iCs/>
          <w:sz w:val="20"/>
          <w:szCs w:val="20"/>
        </w:rPr>
      </w:pPr>
    </w:p>
    <w:p w:rsidR="00FC4474" w:rsidRDefault="00FC4474" w:rsidP="00806FE4">
      <w:pPr>
        <w:spacing w:after="0" w:line="240" w:lineRule="auto"/>
        <w:ind w:left="4248" w:firstLine="708"/>
        <w:jc w:val="center"/>
        <w:rPr>
          <w:rFonts w:ascii="Arial Narrow" w:hAnsi="Arial Narrow" w:cs="Arial"/>
          <w:b/>
          <w:iCs/>
          <w:sz w:val="20"/>
          <w:szCs w:val="20"/>
        </w:rPr>
      </w:pPr>
    </w:p>
    <w:p w:rsidR="008955E3" w:rsidRPr="00FA0F7C" w:rsidRDefault="00EA1BCB" w:rsidP="00806FE4">
      <w:pPr>
        <w:spacing w:after="0" w:line="240" w:lineRule="auto"/>
        <w:ind w:left="4248" w:firstLine="708"/>
        <w:jc w:val="center"/>
        <w:rPr>
          <w:rFonts w:ascii="Arial Narrow" w:hAnsi="Arial Narrow" w:cs="Arial"/>
          <w:b/>
          <w:iCs/>
          <w:sz w:val="20"/>
          <w:szCs w:val="20"/>
        </w:rPr>
      </w:pPr>
      <w:r w:rsidRPr="00FA0F7C">
        <w:rPr>
          <w:rFonts w:ascii="Arial Narrow" w:hAnsi="Arial Narrow" w:cs="Arial"/>
          <w:b/>
          <w:iCs/>
          <w:sz w:val="20"/>
          <w:szCs w:val="20"/>
        </w:rPr>
        <w:t>MOISES GARCIA CAVALHEIRO</w:t>
      </w:r>
    </w:p>
    <w:p w:rsidR="008955E3" w:rsidRPr="00FA0F7C" w:rsidRDefault="00EA1BCB" w:rsidP="00806FE4">
      <w:pPr>
        <w:spacing w:after="0" w:line="240" w:lineRule="auto"/>
        <w:ind w:left="4248" w:firstLine="708"/>
        <w:jc w:val="center"/>
        <w:rPr>
          <w:rFonts w:ascii="Arial Narrow" w:hAnsi="Arial Narrow" w:cs="Arial"/>
          <w:sz w:val="20"/>
          <w:szCs w:val="20"/>
        </w:rPr>
      </w:pPr>
      <w:r w:rsidRPr="00FA0F7C">
        <w:rPr>
          <w:rFonts w:ascii="Arial Narrow" w:hAnsi="Arial Narrow" w:cs="Arial"/>
          <w:sz w:val="20"/>
          <w:szCs w:val="20"/>
        </w:rPr>
        <w:t>PREFEITO</w:t>
      </w:r>
    </w:p>
    <w:p w:rsidR="00806FE4" w:rsidRDefault="00806FE4" w:rsidP="00EA1BCB">
      <w:pPr>
        <w:pStyle w:val="Recuodecorpodetexto"/>
        <w:tabs>
          <w:tab w:val="left" w:pos="6855"/>
        </w:tabs>
        <w:spacing w:after="0" w:line="240" w:lineRule="auto"/>
        <w:ind w:left="0" w:firstLine="1985"/>
        <w:rPr>
          <w:rFonts w:ascii="Arial Narrow" w:hAnsi="Arial Narrow" w:cs="Arial"/>
          <w:sz w:val="20"/>
          <w:szCs w:val="20"/>
        </w:rPr>
      </w:pPr>
    </w:p>
    <w:p w:rsidR="00F570FE" w:rsidRPr="00FA0F7C" w:rsidRDefault="006A68A9" w:rsidP="00EA1BCB">
      <w:pPr>
        <w:pStyle w:val="Recuodecorpodetexto"/>
        <w:tabs>
          <w:tab w:val="left" w:pos="6855"/>
        </w:tabs>
        <w:spacing w:after="0" w:line="240" w:lineRule="auto"/>
        <w:ind w:left="0" w:firstLine="1985"/>
        <w:rPr>
          <w:rFonts w:ascii="Arial Narrow" w:hAnsi="Arial Narrow" w:cs="Arial"/>
          <w:b/>
          <w:sz w:val="20"/>
          <w:szCs w:val="20"/>
        </w:rPr>
      </w:pPr>
      <w:r w:rsidRPr="00FA0F7C">
        <w:rPr>
          <w:rFonts w:ascii="Arial Narrow" w:hAnsi="Arial Narrow" w:cs="Arial"/>
          <w:sz w:val="20"/>
          <w:szCs w:val="20"/>
        </w:rPr>
        <w:tab/>
      </w:r>
    </w:p>
    <w:p w:rsidR="00201708" w:rsidRDefault="00201708" w:rsidP="000E5E6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140FA" w:rsidRDefault="00E140FA" w:rsidP="000E5E6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140FA" w:rsidRDefault="00E140FA" w:rsidP="000E5E6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140FA" w:rsidRDefault="00E140FA" w:rsidP="000E5E6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140FA" w:rsidRDefault="00E140FA" w:rsidP="000E5E6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140FA" w:rsidRDefault="00E140FA" w:rsidP="000E5E6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140FA" w:rsidRDefault="00E140FA" w:rsidP="000E5E6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7936D0" w:rsidRPr="00FA0F7C" w:rsidRDefault="007936D0" w:rsidP="000E5E6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FA0F7C">
        <w:rPr>
          <w:rFonts w:ascii="Arial Narrow" w:hAnsi="Arial Narrow" w:cs="Arial"/>
          <w:b/>
          <w:sz w:val="20"/>
          <w:szCs w:val="20"/>
        </w:rPr>
        <w:t>ANEXO I</w:t>
      </w:r>
    </w:p>
    <w:p w:rsidR="00564871" w:rsidRPr="00FA0F7C" w:rsidRDefault="00564871" w:rsidP="000E5E6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9123C" w:rsidRPr="00FA0F7C" w:rsidRDefault="00490458" w:rsidP="000E5E6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FA0F7C">
        <w:rPr>
          <w:rFonts w:ascii="Arial Narrow" w:hAnsi="Arial Narrow" w:cs="Arial"/>
          <w:b/>
          <w:sz w:val="20"/>
          <w:szCs w:val="20"/>
        </w:rPr>
        <w:t xml:space="preserve">PROJETO DE </w:t>
      </w:r>
      <w:r w:rsidR="0009123C" w:rsidRPr="00FA0F7C">
        <w:rPr>
          <w:rFonts w:ascii="Arial Narrow" w:hAnsi="Arial Narrow" w:cs="Arial"/>
          <w:b/>
          <w:sz w:val="20"/>
          <w:szCs w:val="20"/>
        </w:rPr>
        <w:t xml:space="preserve">LEI COMPLEMENTAR </w:t>
      </w:r>
      <w:r w:rsidRPr="00FA0F7C">
        <w:rPr>
          <w:rFonts w:ascii="Arial Narrow" w:hAnsi="Arial Narrow" w:cs="Arial"/>
          <w:b/>
          <w:sz w:val="20"/>
          <w:szCs w:val="20"/>
        </w:rPr>
        <w:t>___/2019</w:t>
      </w:r>
    </w:p>
    <w:p w:rsidR="007936D0" w:rsidRPr="00FA0F7C" w:rsidRDefault="007936D0" w:rsidP="007936D0">
      <w:pPr>
        <w:spacing w:after="0" w:line="240" w:lineRule="auto"/>
        <w:ind w:firstLine="1418"/>
        <w:rPr>
          <w:rFonts w:ascii="Arial Narrow" w:hAnsi="Arial Narrow" w:cs="Arial"/>
          <w:sz w:val="20"/>
          <w:szCs w:val="20"/>
        </w:rPr>
      </w:pPr>
    </w:p>
    <w:p w:rsidR="007936D0" w:rsidRPr="00FA0F7C" w:rsidRDefault="007936D0" w:rsidP="00A60FA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tabs>
          <w:tab w:val="left" w:pos="1418"/>
          <w:tab w:val="left" w:pos="2836"/>
          <w:tab w:val="left" w:pos="4254"/>
          <w:tab w:val="left" w:pos="5672"/>
          <w:tab w:val="left" w:pos="6705"/>
        </w:tabs>
        <w:spacing w:after="0" w:line="240" w:lineRule="auto"/>
        <w:ind w:firstLine="1418"/>
        <w:rPr>
          <w:rFonts w:ascii="Arial Narrow" w:hAnsi="Arial Narrow" w:cs="Arial"/>
          <w:sz w:val="20"/>
          <w:szCs w:val="20"/>
        </w:rPr>
      </w:pPr>
      <w:r w:rsidRPr="00FA0F7C">
        <w:rPr>
          <w:rFonts w:ascii="Arial Narrow" w:hAnsi="Arial Narrow" w:cs="Arial"/>
          <w:sz w:val="20"/>
          <w:szCs w:val="20"/>
        </w:rPr>
        <w:tab/>
        <w:t>CARGOS COMISSIONADOS =</w:t>
      </w:r>
      <w:r w:rsidRPr="00FA0F7C">
        <w:rPr>
          <w:rFonts w:ascii="Arial Narrow" w:hAnsi="Arial Narrow" w:cs="Arial"/>
          <w:b/>
          <w:sz w:val="20"/>
          <w:szCs w:val="20"/>
        </w:rPr>
        <w:t>.0.</w:t>
      </w:r>
      <w:r w:rsidRPr="00FA0F7C">
        <w:rPr>
          <w:rFonts w:ascii="Arial Narrow" w:hAnsi="Arial Narrow" w:cs="Arial"/>
          <w:sz w:val="20"/>
          <w:szCs w:val="20"/>
        </w:rPr>
        <w:tab/>
      </w:r>
    </w:p>
    <w:tbl>
      <w:tblPr>
        <w:tblStyle w:val="Tabelacomgrade"/>
        <w:tblW w:w="9072" w:type="dxa"/>
        <w:tblInd w:w="108" w:type="dxa"/>
        <w:tblLook w:val="04A0"/>
      </w:tblPr>
      <w:tblGrid>
        <w:gridCol w:w="4355"/>
        <w:gridCol w:w="4717"/>
      </w:tblGrid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4717" w:type="dxa"/>
          </w:tcPr>
          <w:p w:rsidR="007936D0" w:rsidRPr="00FA0F7C" w:rsidRDefault="007936D0" w:rsidP="002D260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Verba Representação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CC – 01</w:t>
            </w:r>
          </w:p>
        </w:tc>
        <w:tc>
          <w:tcPr>
            <w:tcW w:w="4717" w:type="dxa"/>
          </w:tcPr>
          <w:p w:rsidR="007936D0" w:rsidRPr="00FA0F7C" w:rsidRDefault="007936D0" w:rsidP="004A2C1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R$ subsídio </w:t>
            </w:r>
          </w:p>
        </w:tc>
      </w:tr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CC – 02</w:t>
            </w:r>
          </w:p>
        </w:tc>
        <w:tc>
          <w:tcPr>
            <w:tcW w:w="4717" w:type="dxa"/>
          </w:tcPr>
          <w:p w:rsidR="007936D0" w:rsidRPr="00CB3174" w:rsidRDefault="00D9622A" w:rsidP="00F042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 xml:space="preserve">R$ </w:t>
            </w:r>
            <w:r w:rsidR="00F042E7" w:rsidRPr="00CB317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936D0" w:rsidRPr="00CB3174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4F015E" w:rsidRPr="00CB317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936D0" w:rsidRPr="00CB3174">
              <w:rPr>
                <w:rFonts w:ascii="Arial Narrow" w:hAnsi="Arial Narrow" w:cs="Arial"/>
                <w:sz w:val="20"/>
                <w:szCs w:val="20"/>
              </w:rPr>
              <w:t>00,00</w:t>
            </w:r>
          </w:p>
        </w:tc>
      </w:tr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CC – 03</w:t>
            </w:r>
          </w:p>
        </w:tc>
        <w:tc>
          <w:tcPr>
            <w:tcW w:w="4717" w:type="dxa"/>
          </w:tcPr>
          <w:p w:rsidR="007936D0" w:rsidRPr="00CB3174" w:rsidRDefault="00D90774" w:rsidP="00326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 xml:space="preserve">R$ </w:t>
            </w:r>
            <w:r w:rsidR="00F042E7" w:rsidRPr="00CB3174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CB3174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0D553B" w:rsidRPr="00CB3174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7936D0" w:rsidRPr="00CB3174">
              <w:rPr>
                <w:rFonts w:ascii="Arial Narrow" w:hAnsi="Arial Narrow" w:cs="Arial"/>
                <w:sz w:val="20"/>
                <w:szCs w:val="20"/>
              </w:rPr>
              <w:t>00,00</w:t>
            </w:r>
          </w:p>
        </w:tc>
      </w:tr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CC – 04</w:t>
            </w:r>
          </w:p>
        </w:tc>
        <w:tc>
          <w:tcPr>
            <w:tcW w:w="4717" w:type="dxa"/>
          </w:tcPr>
          <w:p w:rsidR="007936D0" w:rsidRPr="00CB3174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D90774" w:rsidRPr="00CB3174">
              <w:rPr>
                <w:rFonts w:ascii="Arial Narrow" w:hAnsi="Arial Narrow" w:cs="Arial"/>
                <w:sz w:val="20"/>
                <w:szCs w:val="20"/>
              </w:rPr>
              <w:t>$ 1.</w:t>
            </w:r>
            <w:r w:rsidR="00350A8E" w:rsidRPr="00CB3174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CB3174">
              <w:rPr>
                <w:rFonts w:ascii="Arial Narrow" w:hAnsi="Arial Narrow" w:cs="Arial"/>
                <w:sz w:val="20"/>
                <w:szCs w:val="20"/>
              </w:rPr>
              <w:t>00,00</w:t>
            </w:r>
          </w:p>
        </w:tc>
      </w:tr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CC – 05</w:t>
            </w:r>
          </w:p>
        </w:tc>
        <w:tc>
          <w:tcPr>
            <w:tcW w:w="4717" w:type="dxa"/>
          </w:tcPr>
          <w:p w:rsidR="007936D0" w:rsidRPr="00CB3174" w:rsidRDefault="00D90774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R$ 1.4</w:t>
            </w:r>
            <w:r w:rsidR="007936D0" w:rsidRPr="00CB3174">
              <w:rPr>
                <w:rFonts w:ascii="Arial Narrow" w:hAnsi="Arial Narrow" w:cs="Arial"/>
                <w:sz w:val="20"/>
                <w:szCs w:val="20"/>
              </w:rPr>
              <w:t>00,00</w:t>
            </w:r>
          </w:p>
        </w:tc>
      </w:tr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 xml:space="preserve">CC – 06 </w:t>
            </w:r>
          </w:p>
        </w:tc>
        <w:tc>
          <w:tcPr>
            <w:tcW w:w="4717" w:type="dxa"/>
          </w:tcPr>
          <w:p w:rsidR="007936D0" w:rsidRPr="00CB3174" w:rsidRDefault="00D90774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R$ 1.3</w:t>
            </w:r>
            <w:r w:rsidR="007936D0" w:rsidRPr="00CB3174">
              <w:rPr>
                <w:rFonts w:ascii="Arial Narrow" w:hAnsi="Arial Narrow" w:cs="Arial"/>
                <w:sz w:val="20"/>
                <w:szCs w:val="20"/>
              </w:rPr>
              <w:t>00,00</w:t>
            </w:r>
          </w:p>
        </w:tc>
      </w:tr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CC – 07</w:t>
            </w:r>
          </w:p>
        </w:tc>
        <w:tc>
          <w:tcPr>
            <w:tcW w:w="4717" w:type="dxa"/>
          </w:tcPr>
          <w:p w:rsidR="007936D0" w:rsidRPr="00CB3174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R$ 1.200,00</w:t>
            </w:r>
          </w:p>
        </w:tc>
      </w:tr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CC – 08</w:t>
            </w:r>
          </w:p>
        </w:tc>
        <w:tc>
          <w:tcPr>
            <w:tcW w:w="4717" w:type="dxa"/>
          </w:tcPr>
          <w:p w:rsidR="007936D0" w:rsidRPr="00CB3174" w:rsidRDefault="00D90774" w:rsidP="004904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R$</w:t>
            </w:r>
            <w:r w:rsidR="00490458" w:rsidRPr="00CB3174">
              <w:rPr>
                <w:rFonts w:ascii="Arial Narrow" w:hAnsi="Arial Narrow" w:cs="Arial"/>
                <w:sz w:val="20"/>
                <w:szCs w:val="20"/>
              </w:rPr>
              <w:t>1.100,00</w:t>
            </w:r>
          </w:p>
        </w:tc>
      </w:tr>
      <w:tr w:rsidR="00F042E7" w:rsidRPr="00CB3174" w:rsidTr="00A60FAD">
        <w:tc>
          <w:tcPr>
            <w:tcW w:w="4355" w:type="dxa"/>
          </w:tcPr>
          <w:p w:rsidR="00F042E7" w:rsidRPr="00CB3174" w:rsidRDefault="00F042E7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CC - 09</w:t>
            </w:r>
          </w:p>
        </w:tc>
        <w:tc>
          <w:tcPr>
            <w:tcW w:w="4717" w:type="dxa"/>
          </w:tcPr>
          <w:p w:rsidR="00F042E7" w:rsidRPr="00CB3174" w:rsidRDefault="00767EC1" w:rsidP="00F042E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R$ 4</w:t>
            </w:r>
            <w:r w:rsidR="00F042E7" w:rsidRPr="00CB3174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AE15A0" w:rsidRPr="00CB3174" w:rsidTr="00A60FAD">
        <w:tc>
          <w:tcPr>
            <w:tcW w:w="4355" w:type="dxa"/>
          </w:tcPr>
          <w:p w:rsidR="00AE15A0" w:rsidRPr="00CB3174" w:rsidRDefault="00AE15A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CC - 10</w:t>
            </w:r>
          </w:p>
        </w:tc>
        <w:tc>
          <w:tcPr>
            <w:tcW w:w="4717" w:type="dxa"/>
          </w:tcPr>
          <w:p w:rsidR="00AE15A0" w:rsidRPr="00CB3174" w:rsidRDefault="00AE15A0" w:rsidP="00F042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R$ 2.500,00</w:t>
            </w:r>
          </w:p>
        </w:tc>
      </w:tr>
      <w:tr w:rsidR="000D553B" w:rsidRPr="00CB3174" w:rsidTr="00A60FAD">
        <w:tc>
          <w:tcPr>
            <w:tcW w:w="4355" w:type="dxa"/>
          </w:tcPr>
          <w:p w:rsidR="000D553B" w:rsidRPr="00CB3174" w:rsidRDefault="000D553B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CC - 11</w:t>
            </w:r>
          </w:p>
        </w:tc>
        <w:tc>
          <w:tcPr>
            <w:tcW w:w="4717" w:type="dxa"/>
          </w:tcPr>
          <w:p w:rsidR="000D553B" w:rsidRPr="00CB3174" w:rsidRDefault="000D553B" w:rsidP="00F042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R$ 3.200,00</w:t>
            </w:r>
          </w:p>
        </w:tc>
      </w:tr>
      <w:tr w:rsidR="005622EE" w:rsidRPr="00CB3174" w:rsidTr="00A60FAD">
        <w:tc>
          <w:tcPr>
            <w:tcW w:w="4355" w:type="dxa"/>
          </w:tcPr>
          <w:p w:rsidR="005622EE" w:rsidRPr="00CB3174" w:rsidRDefault="005622EE" w:rsidP="005622E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CC - 1</w:t>
            </w: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717" w:type="dxa"/>
          </w:tcPr>
          <w:p w:rsidR="005622EE" w:rsidRPr="00CB3174" w:rsidRDefault="005622EE" w:rsidP="005622E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R$ 3.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CB3174">
              <w:rPr>
                <w:rFonts w:ascii="Arial Narrow" w:hAnsi="Arial Narrow" w:cs="Arial"/>
                <w:sz w:val="20"/>
                <w:szCs w:val="20"/>
              </w:rPr>
              <w:t>00,00</w:t>
            </w:r>
          </w:p>
        </w:tc>
      </w:tr>
    </w:tbl>
    <w:p w:rsidR="007936D0" w:rsidRPr="00CB3174" w:rsidRDefault="007936D0" w:rsidP="007936D0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936D0" w:rsidRPr="00CB3174" w:rsidRDefault="007936D0" w:rsidP="00A60FAD">
      <w:pPr>
        <w:pBdr>
          <w:top w:val="single" w:sz="4" w:space="1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D9D9D9" w:themeFill="background1" w:themeFillShade="D9"/>
        <w:tabs>
          <w:tab w:val="left" w:pos="1418"/>
          <w:tab w:val="left" w:pos="2836"/>
          <w:tab w:val="left" w:pos="4254"/>
          <w:tab w:val="left" w:pos="5672"/>
          <w:tab w:val="left" w:pos="6705"/>
        </w:tabs>
        <w:spacing w:after="0" w:line="240" w:lineRule="auto"/>
        <w:ind w:firstLine="1418"/>
        <w:rPr>
          <w:rFonts w:ascii="Arial Narrow" w:hAnsi="Arial Narrow" w:cs="Arial"/>
          <w:b/>
          <w:sz w:val="20"/>
          <w:szCs w:val="20"/>
        </w:rPr>
      </w:pPr>
      <w:r w:rsidRPr="00CB3174">
        <w:rPr>
          <w:rFonts w:ascii="Arial Narrow" w:hAnsi="Arial Narrow" w:cs="Arial"/>
          <w:sz w:val="20"/>
          <w:szCs w:val="20"/>
        </w:rPr>
        <w:tab/>
        <w:t>FUNÇÕES GRATIFICADAS =</w:t>
      </w:r>
      <w:r w:rsidRPr="00CB3174">
        <w:rPr>
          <w:rFonts w:ascii="Arial Narrow" w:hAnsi="Arial Narrow" w:cs="Arial"/>
          <w:b/>
          <w:sz w:val="20"/>
          <w:szCs w:val="20"/>
        </w:rPr>
        <w:t>. 1.</w:t>
      </w:r>
    </w:p>
    <w:tbl>
      <w:tblPr>
        <w:tblStyle w:val="Tabelacomgrade"/>
        <w:tblW w:w="9072" w:type="dxa"/>
        <w:tblInd w:w="108" w:type="dxa"/>
        <w:tblLook w:val="04A0"/>
      </w:tblPr>
      <w:tblGrid>
        <w:gridCol w:w="4355"/>
        <w:gridCol w:w="4717"/>
      </w:tblGrid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b/>
                <w:sz w:val="20"/>
                <w:szCs w:val="20"/>
              </w:rPr>
              <w:t>Símbolo</w:t>
            </w:r>
          </w:p>
        </w:tc>
        <w:tc>
          <w:tcPr>
            <w:tcW w:w="4717" w:type="dxa"/>
          </w:tcPr>
          <w:p w:rsidR="007936D0" w:rsidRPr="00CB3174" w:rsidRDefault="007936D0" w:rsidP="002D260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b/>
                <w:sz w:val="20"/>
                <w:szCs w:val="20"/>
              </w:rPr>
              <w:t>Gratificação</w:t>
            </w:r>
          </w:p>
        </w:tc>
      </w:tr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FG – 01</w:t>
            </w:r>
          </w:p>
        </w:tc>
        <w:tc>
          <w:tcPr>
            <w:tcW w:w="4717" w:type="dxa"/>
          </w:tcPr>
          <w:p w:rsidR="007936D0" w:rsidRPr="00CB3174" w:rsidRDefault="007936D0" w:rsidP="004D78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 xml:space="preserve">R$ </w:t>
            </w:r>
            <w:r w:rsidR="00582BC4" w:rsidRPr="00CB3174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4D78DE" w:rsidRPr="00CB3174">
              <w:rPr>
                <w:rFonts w:ascii="Arial Narrow" w:hAnsi="Arial Narrow" w:cs="Arial"/>
                <w:sz w:val="20"/>
                <w:szCs w:val="20"/>
              </w:rPr>
              <w:t>50,00</w:t>
            </w:r>
          </w:p>
        </w:tc>
      </w:tr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FG – 02</w:t>
            </w:r>
          </w:p>
        </w:tc>
        <w:tc>
          <w:tcPr>
            <w:tcW w:w="4717" w:type="dxa"/>
          </w:tcPr>
          <w:p w:rsidR="007936D0" w:rsidRPr="00CB3174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 xml:space="preserve">R$ </w:t>
            </w:r>
            <w:r w:rsidR="00582BC4" w:rsidRPr="00CB3174">
              <w:rPr>
                <w:rFonts w:ascii="Arial Narrow" w:hAnsi="Arial Narrow" w:cs="Arial"/>
                <w:sz w:val="20"/>
                <w:szCs w:val="20"/>
              </w:rPr>
              <w:t>30</w:t>
            </w:r>
            <w:r w:rsidRPr="00CB3174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FG – 03</w:t>
            </w:r>
          </w:p>
        </w:tc>
        <w:tc>
          <w:tcPr>
            <w:tcW w:w="4717" w:type="dxa"/>
          </w:tcPr>
          <w:p w:rsidR="007936D0" w:rsidRPr="00CB3174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R$ 3</w:t>
            </w:r>
            <w:r w:rsidR="00582BC4" w:rsidRPr="00CB3174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CB3174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936D0" w:rsidRPr="00CB3174" w:rsidTr="00A60FAD">
        <w:tc>
          <w:tcPr>
            <w:tcW w:w="4355" w:type="dxa"/>
          </w:tcPr>
          <w:p w:rsidR="007936D0" w:rsidRPr="00CB3174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FG – 04</w:t>
            </w:r>
          </w:p>
        </w:tc>
        <w:tc>
          <w:tcPr>
            <w:tcW w:w="4717" w:type="dxa"/>
          </w:tcPr>
          <w:p w:rsidR="007936D0" w:rsidRPr="00CB3174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3174">
              <w:rPr>
                <w:rFonts w:ascii="Arial Narrow" w:hAnsi="Arial Narrow" w:cs="Arial"/>
                <w:sz w:val="20"/>
                <w:szCs w:val="20"/>
              </w:rPr>
              <w:t>R$ 4</w:t>
            </w:r>
            <w:r w:rsidR="001672E9" w:rsidRPr="00CB3174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CB3174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05</w:t>
            </w:r>
          </w:p>
        </w:tc>
        <w:tc>
          <w:tcPr>
            <w:tcW w:w="4717" w:type="dxa"/>
          </w:tcPr>
          <w:p w:rsidR="007936D0" w:rsidRPr="00FA0F7C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R$ 500,00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06 </w:t>
            </w:r>
          </w:p>
        </w:tc>
        <w:tc>
          <w:tcPr>
            <w:tcW w:w="4717" w:type="dxa"/>
          </w:tcPr>
          <w:p w:rsidR="007936D0" w:rsidRPr="00FA0F7C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R$ 600,00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07</w:t>
            </w:r>
          </w:p>
        </w:tc>
        <w:tc>
          <w:tcPr>
            <w:tcW w:w="4717" w:type="dxa"/>
          </w:tcPr>
          <w:p w:rsidR="007936D0" w:rsidRPr="00FA0F7C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R$ 700,00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FG – 08 </w:t>
            </w:r>
          </w:p>
        </w:tc>
        <w:tc>
          <w:tcPr>
            <w:tcW w:w="4717" w:type="dxa"/>
          </w:tcPr>
          <w:p w:rsidR="007936D0" w:rsidRPr="00FA0F7C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R$ 800,00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09</w:t>
            </w:r>
          </w:p>
        </w:tc>
        <w:tc>
          <w:tcPr>
            <w:tcW w:w="4717" w:type="dxa"/>
          </w:tcPr>
          <w:p w:rsidR="007936D0" w:rsidRPr="00FA0F7C" w:rsidRDefault="00D90774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R$ 9</w:t>
            </w:r>
            <w:r w:rsidR="007936D0" w:rsidRPr="00FA0F7C">
              <w:rPr>
                <w:rFonts w:ascii="Arial Narrow" w:hAnsi="Arial Narrow" w:cs="Arial"/>
                <w:sz w:val="20"/>
                <w:szCs w:val="20"/>
              </w:rPr>
              <w:t>00,00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FG – 10</w:t>
            </w:r>
          </w:p>
        </w:tc>
        <w:tc>
          <w:tcPr>
            <w:tcW w:w="4717" w:type="dxa"/>
          </w:tcPr>
          <w:p w:rsidR="007936D0" w:rsidRPr="00FA0F7C" w:rsidRDefault="00D90774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R$ 1.000</w:t>
            </w:r>
            <w:r w:rsidR="007936D0" w:rsidRPr="00FA0F7C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</w:tr>
      <w:tr w:rsidR="00326FCF" w:rsidRPr="00FA0F7C" w:rsidTr="00A60FAD">
        <w:tc>
          <w:tcPr>
            <w:tcW w:w="4355" w:type="dxa"/>
          </w:tcPr>
          <w:p w:rsidR="00326FCF" w:rsidRPr="00806FE4" w:rsidRDefault="00326FCF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06FE4">
              <w:rPr>
                <w:rFonts w:ascii="Arial Narrow" w:hAnsi="Arial Narrow" w:cs="Arial"/>
                <w:sz w:val="20"/>
                <w:szCs w:val="20"/>
              </w:rPr>
              <w:t>FG</w:t>
            </w:r>
            <w:r w:rsidR="00180DB6" w:rsidRPr="00806FE4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 w:rsidRPr="00806FE4"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4717" w:type="dxa"/>
          </w:tcPr>
          <w:p w:rsidR="00326FCF" w:rsidRPr="00DD4858" w:rsidRDefault="00326FCF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DD4858">
              <w:rPr>
                <w:rFonts w:ascii="Arial Narrow" w:hAnsi="Arial Narrow" w:cs="Arial"/>
                <w:sz w:val="20"/>
                <w:szCs w:val="20"/>
              </w:rPr>
              <w:t>R$ 1.</w:t>
            </w:r>
            <w:r w:rsidR="00E704B9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DD4858">
              <w:rPr>
                <w:rFonts w:ascii="Arial Narrow" w:hAnsi="Arial Narrow" w:cs="Arial"/>
                <w:sz w:val="20"/>
                <w:szCs w:val="20"/>
              </w:rPr>
              <w:t>00,00</w:t>
            </w:r>
          </w:p>
        </w:tc>
      </w:tr>
    </w:tbl>
    <w:p w:rsidR="007936D0" w:rsidRPr="00AC6C4D" w:rsidRDefault="007936D0" w:rsidP="007936D0">
      <w:pPr>
        <w:spacing w:after="0" w:line="240" w:lineRule="auto"/>
        <w:ind w:firstLine="1418"/>
        <w:rPr>
          <w:rFonts w:ascii="Arial Narrow" w:hAnsi="Arial Narrow" w:cs="Arial"/>
          <w:sz w:val="16"/>
          <w:szCs w:val="16"/>
        </w:rPr>
      </w:pPr>
    </w:p>
    <w:p w:rsidR="00F33F8A" w:rsidRPr="00FA0F7C" w:rsidRDefault="00F33F8A" w:rsidP="007936D0">
      <w:pPr>
        <w:spacing w:after="0" w:line="240" w:lineRule="auto"/>
        <w:ind w:firstLine="1418"/>
        <w:rPr>
          <w:rFonts w:ascii="Arial Narrow" w:hAnsi="Arial Narrow" w:cs="Arial"/>
          <w:sz w:val="20"/>
          <w:szCs w:val="20"/>
        </w:rPr>
      </w:pPr>
    </w:p>
    <w:p w:rsidR="007936D0" w:rsidRPr="00FA0F7C" w:rsidRDefault="007936D0" w:rsidP="00A60FA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tabs>
          <w:tab w:val="left" w:pos="1418"/>
          <w:tab w:val="left" w:pos="2836"/>
          <w:tab w:val="left" w:pos="4254"/>
          <w:tab w:val="left" w:pos="5672"/>
          <w:tab w:val="left" w:pos="6705"/>
        </w:tabs>
        <w:spacing w:after="0" w:line="240" w:lineRule="auto"/>
        <w:ind w:firstLine="1418"/>
        <w:rPr>
          <w:rFonts w:ascii="Arial Narrow" w:hAnsi="Arial Narrow" w:cs="Arial"/>
          <w:b/>
          <w:sz w:val="20"/>
          <w:szCs w:val="20"/>
        </w:rPr>
      </w:pPr>
      <w:r w:rsidRPr="00FA0F7C">
        <w:rPr>
          <w:rFonts w:ascii="Arial Narrow" w:hAnsi="Arial Narrow" w:cs="Arial"/>
          <w:sz w:val="20"/>
          <w:szCs w:val="20"/>
        </w:rPr>
        <w:tab/>
        <w:t>LEIS ESPECÍFICAS =</w:t>
      </w:r>
      <w:r w:rsidRPr="00FA0F7C">
        <w:rPr>
          <w:rFonts w:ascii="Arial Narrow" w:hAnsi="Arial Narrow" w:cs="Arial"/>
          <w:b/>
          <w:sz w:val="20"/>
          <w:szCs w:val="20"/>
        </w:rPr>
        <w:t>. 2.</w:t>
      </w:r>
    </w:p>
    <w:p w:rsidR="007936D0" w:rsidRPr="00AC6C4D" w:rsidRDefault="007936D0" w:rsidP="007936D0">
      <w:pPr>
        <w:rPr>
          <w:rFonts w:ascii="Arial Narrow" w:hAnsi="Arial Narrow" w:cs="Arial"/>
          <w:sz w:val="16"/>
          <w:szCs w:val="16"/>
        </w:rPr>
      </w:pPr>
    </w:p>
    <w:p w:rsidR="007936D0" w:rsidRPr="00FA0F7C" w:rsidRDefault="007936D0" w:rsidP="00A60FA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tabs>
          <w:tab w:val="left" w:pos="1418"/>
          <w:tab w:val="left" w:pos="2836"/>
          <w:tab w:val="left" w:pos="4254"/>
          <w:tab w:val="left" w:pos="5672"/>
          <w:tab w:val="left" w:pos="6705"/>
        </w:tabs>
        <w:spacing w:after="0" w:line="240" w:lineRule="auto"/>
        <w:ind w:firstLine="1418"/>
        <w:rPr>
          <w:rFonts w:ascii="Arial Narrow" w:hAnsi="Arial Narrow" w:cs="Arial"/>
          <w:sz w:val="20"/>
          <w:szCs w:val="20"/>
        </w:rPr>
      </w:pPr>
      <w:r w:rsidRPr="00FA0F7C">
        <w:rPr>
          <w:rFonts w:ascii="Arial Narrow" w:hAnsi="Arial Narrow" w:cs="Arial"/>
          <w:sz w:val="20"/>
          <w:szCs w:val="20"/>
        </w:rPr>
        <w:tab/>
        <w:t>CÓDIGOS (Definições)</w:t>
      </w:r>
    </w:p>
    <w:tbl>
      <w:tblPr>
        <w:tblStyle w:val="Tabelacomgrade"/>
        <w:tblW w:w="9072" w:type="dxa"/>
        <w:tblInd w:w="108" w:type="dxa"/>
        <w:tblLook w:val="04A0"/>
      </w:tblPr>
      <w:tblGrid>
        <w:gridCol w:w="4355"/>
        <w:gridCol w:w="4717"/>
      </w:tblGrid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Código</w:t>
            </w:r>
          </w:p>
        </w:tc>
        <w:tc>
          <w:tcPr>
            <w:tcW w:w="4717" w:type="dxa"/>
          </w:tcPr>
          <w:p w:rsidR="007936D0" w:rsidRPr="00FA0F7C" w:rsidRDefault="007936D0" w:rsidP="002D260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Definições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05.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0.01</w:t>
            </w:r>
          </w:p>
        </w:tc>
        <w:tc>
          <w:tcPr>
            <w:tcW w:w="4717" w:type="dxa"/>
          </w:tcPr>
          <w:p w:rsidR="007936D0" w:rsidRPr="00FA0F7C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05.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= secretaria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.0.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4717" w:type="dxa"/>
          </w:tcPr>
          <w:p w:rsidR="007936D0" w:rsidRPr="00FA0F7C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.0.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= cargo comissionado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</w:t>
            </w: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.1.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4717" w:type="dxa"/>
          </w:tcPr>
          <w:p w:rsidR="007936D0" w:rsidRPr="00FA0F7C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.1.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= função gratificada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lastRenderedPageBreak/>
              <w:t>05</w:t>
            </w: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.2.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4717" w:type="dxa"/>
          </w:tcPr>
          <w:p w:rsidR="007936D0" w:rsidRPr="00FA0F7C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.2.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= lei específica</w:t>
            </w:r>
          </w:p>
        </w:tc>
      </w:tr>
      <w:tr w:rsidR="007936D0" w:rsidRPr="00FA0F7C" w:rsidTr="00A60FAD">
        <w:tc>
          <w:tcPr>
            <w:tcW w:w="4355" w:type="dxa"/>
          </w:tcPr>
          <w:p w:rsidR="007936D0" w:rsidRPr="00FA0F7C" w:rsidRDefault="007936D0" w:rsidP="002D26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sz w:val="20"/>
                <w:szCs w:val="20"/>
              </w:rPr>
              <w:t>05.0</w:t>
            </w: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.01</w:t>
            </w:r>
          </w:p>
        </w:tc>
        <w:tc>
          <w:tcPr>
            <w:tcW w:w="4717" w:type="dxa"/>
          </w:tcPr>
          <w:p w:rsidR="007936D0" w:rsidRPr="00FA0F7C" w:rsidRDefault="007936D0" w:rsidP="002D26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0F7C">
              <w:rPr>
                <w:rFonts w:ascii="Arial Narrow" w:hAnsi="Arial Narrow" w:cs="Arial"/>
                <w:b/>
                <w:sz w:val="20"/>
                <w:szCs w:val="20"/>
              </w:rPr>
              <w:t>.01</w:t>
            </w:r>
            <w:r w:rsidRPr="00FA0F7C">
              <w:rPr>
                <w:rFonts w:ascii="Arial Narrow" w:hAnsi="Arial Narrow" w:cs="Arial"/>
                <w:sz w:val="20"/>
                <w:szCs w:val="20"/>
              </w:rPr>
              <w:t xml:space="preserve"> = quantidade de cargos/funções.</w:t>
            </w:r>
          </w:p>
        </w:tc>
      </w:tr>
    </w:tbl>
    <w:p w:rsidR="00A35E92" w:rsidRPr="00FA0F7C" w:rsidRDefault="00A35E92" w:rsidP="00A35E92">
      <w:pPr>
        <w:spacing w:after="0" w:line="240" w:lineRule="auto"/>
        <w:jc w:val="center"/>
        <w:rPr>
          <w:rFonts w:ascii="Arial Narrow" w:hAnsi="Arial Narrow" w:cs="Arial"/>
          <w:b/>
          <w:iCs/>
          <w:sz w:val="20"/>
          <w:szCs w:val="20"/>
        </w:rPr>
      </w:pPr>
    </w:p>
    <w:p w:rsidR="00A35E92" w:rsidRDefault="00A35E92" w:rsidP="00A35E92">
      <w:pPr>
        <w:spacing w:after="0" w:line="240" w:lineRule="auto"/>
        <w:jc w:val="center"/>
        <w:rPr>
          <w:rFonts w:ascii="Arial Narrow" w:hAnsi="Arial Narrow" w:cs="Arial"/>
          <w:b/>
          <w:iCs/>
          <w:sz w:val="20"/>
          <w:szCs w:val="20"/>
        </w:rPr>
      </w:pPr>
    </w:p>
    <w:p w:rsidR="00737C0A" w:rsidRDefault="00737C0A" w:rsidP="00A35E92">
      <w:pPr>
        <w:spacing w:after="0" w:line="240" w:lineRule="auto"/>
        <w:jc w:val="center"/>
        <w:rPr>
          <w:rFonts w:ascii="Arial Narrow" w:hAnsi="Arial Narrow" w:cs="Arial"/>
          <w:b/>
          <w:iCs/>
          <w:sz w:val="20"/>
          <w:szCs w:val="20"/>
        </w:rPr>
      </w:pPr>
    </w:p>
    <w:p w:rsidR="00737C0A" w:rsidRPr="00737C0A" w:rsidRDefault="00737C0A" w:rsidP="00A35E92">
      <w:pPr>
        <w:spacing w:after="0" w:line="240" w:lineRule="auto"/>
        <w:jc w:val="center"/>
        <w:rPr>
          <w:rFonts w:ascii="Arial Narrow" w:hAnsi="Arial Narrow" w:cs="Arial"/>
          <w:bCs/>
          <w:iCs/>
          <w:sz w:val="24"/>
          <w:szCs w:val="24"/>
        </w:rPr>
      </w:pPr>
      <w:r w:rsidRPr="00737C0A">
        <w:rPr>
          <w:rFonts w:ascii="Arial Narrow" w:hAnsi="Arial Narrow" w:cs="Arial"/>
          <w:bCs/>
          <w:iCs/>
          <w:sz w:val="24"/>
          <w:szCs w:val="24"/>
        </w:rPr>
        <w:t xml:space="preserve">Itapuã do Oeste/RO, </w:t>
      </w:r>
      <w:r w:rsidR="00030D2F">
        <w:rPr>
          <w:rFonts w:ascii="Arial Narrow" w:hAnsi="Arial Narrow" w:cs="Arial"/>
          <w:bCs/>
          <w:iCs/>
          <w:sz w:val="24"/>
          <w:szCs w:val="24"/>
        </w:rPr>
        <w:t>02</w:t>
      </w:r>
      <w:r w:rsidRPr="00737C0A">
        <w:rPr>
          <w:rFonts w:ascii="Arial Narrow" w:hAnsi="Arial Narrow" w:cs="Arial"/>
          <w:bCs/>
          <w:iCs/>
          <w:sz w:val="24"/>
          <w:szCs w:val="24"/>
        </w:rPr>
        <w:t xml:space="preserve"> de </w:t>
      </w:r>
      <w:r w:rsidR="00030D2F">
        <w:rPr>
          <w:rFonts w:ascii="Arial Narrow" w:hAnsi="Arial Narrow" w:cs="Arial"/>
          <w:bCs/>
          <w:iCs/>
          <w:sz w:val="24"/>
          <w:szCs w:val="24"/>
        </w:rPr>
        <w:t>Janeiro de 2020</w:t>
      </w:r>
      <w:r w:rsidRPr="00737C0A">
        <w:rPr>
          <w:rFonts w:ascii="Arial Narrow" w:hAnsi="Arial Narrow" w:cs="Arial"/>
          <w:bCs/>
          <w:iCs/>
          <w:sz w:val="24"/>
          <w:szCs w:val="24"/>
        </w:rPr>
        <w:t>.</w:t>
      </w:r>
    </w:p>
    <w:p w:rsidR="00737C0A" w:rsidRPr="00FA0F7C" w:rsidRDefault="00737C0A" w:rsidP="00A35E92">
      <w:pPr>
        <w:spacing w:after="0" w:line="240" w:lineRule="auto"/>
        <w:jc w:val="center"/>
        <w:rPr>
          <w:rFonts w:ascii="Arial Narrow" w:hAnsi="Arial Narrow" w:cs="Arial"/>
          <w:b/>
          <w:iCs/>
          <w:sz w:val="20"/>
          <w:szCs w:val="20"/>
        </w:rPr>
      </w:pPr>
    </w:p>
    <w:p w:rsidR="00A35E92" w:rsidRDefault="00A35E92" w:rsidP="00A35E92">
      <w:pPr>
        <w:spacing w:after="0" w:line="240" w:lineRule="auto"/>
        <w:jc w:val="center"/>
        <w:rPr>
          <w:rFonts w:ascii="Arial Narrow" w:hAnsi="Arial Narrow" w:cs="Arial"/>
          <w:b/>
          <w:iCs/>
          <w:sz w:val="20"/>
          <w:szCs w:val="20"/>
        </w:rPr>
      </w:pPr>
    </w:p>
    <w:p w:rsidR="005A09A7" w:rsidRPr="00FA0F7C" w:rsidRDefault="005A09A7" w:rsidP="00A35E92">
      <w:pPr>
        <w:spacing w:after="0" w:line="240" w:lineRule="auto"/>
        <w:jc w:val="center"/>
        <w:rPr>
          <w:rFonts w:ascii="Arial Narrow" w:hAnsi="Arial Narrow" w:cs="Arial"/>
          <w:b/>
          <w:iCs/>
          <w:sz w:val="20"/>
          <w:szCs w:val="20"/>
        </w:rPr>
      </w:pPr>
    </w:p>
    <w:p w:rsidR="00A35E92" w:rsidRPr="00FA0F7C" w:rsidRDefault="00D4068F" w:rsidP="00030D2F">
      <w:pPr>
        <w:spacing w:after="0" w:line="240" w:lineRule="auto"/>
        <w:rPr>
          <w:rFonts w:ascii="Arial Narrow" w:hAnsi="Arial Narrow" w:cs="Arial"/>
          <w:b/>
          <w:i/>
          <w:iCs/>
          <w:sz w:val="20"/>
          <w:szCs w:val="20"/>
        </w:rPr>
      </w:pPr>
      <w:r w:rsidRPr="00FA0F7C">
        <w:rPr>
          <w:rFonts w:ascii="Arial Narrow" w:hAnsi="Arial Narrow" w:cs="Arial"/>
          <w:b/>
          <w:i/>
          <w:iCs/>
          <w:sz w:val="20"/>
          <w:szCs w:val="20"/>
        </w:rPr>
        <w:t>Moises Garcia Cavalheiro</w:t>
      </w:r>
    </w:p>
    <w:p w:rsidR="00A35E92" w:rsidRPr="00FA0F7C" w:rsidRDefault="00A35E92" w:rsidP="00030D2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FA0F7C">
        <w:rPr>
          <w:rFonts w:ascii="Arial Narrow" w:hAnsi="Arial Narrow" w:cs="Arial"/>
          <w:sz w:val="20"/>
          <w:szCs w:val="20"/>
        </w:rPr>
        <w:t>Prefeito</w:t>
      </w:r>
    </w:p>
    <w:p w:rsidR="00D4068F" w:rsidRPr="00FA0F7C" w:rsidRDefault="00D4068F" w:rsidP="00030D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4068F" w:rsidRPr="00FA0F7C" w:rsidRDefault="00D4068F" w:rsidP="00A35E92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p w:rsidR="00B8422E" w:rsidRPr="00FA0F7C" w:rsidRDefault="00B8422E" w:rsidP="00D32657">
      <w:pPr>
        <w:spacing w:after="0" w:line="240" w:lineRule="auto"/>
        <w:ind w:firstLine="1"/>
        <w:jc w:val="right"/>
        <w:rPr>
          <w:rFonts w:ascii="Arial Narrow" w:hAnsi="Arial Narrow" w:cs="Arial"/>
          <w:b/>
          <w:sz w:val="20"/>
          <w:szCs w:val="20"/>
        </w:rPr>
      </w:pPr>
    </w:p>
    <w:sectPr w:rsidR="00B8422E" w:rsidRPr="00FA0F7C" w:rsidSect="00EA0A0D">
      <w:headerReference w:type="default" r:id="rId8"/>
      <w:footerReference w:type="default" r:id="rId9"/>
      <w:pgSz w:w="11906" w:h="16838" w:code="9"/>
      <w:pgMar w:top="1701" w:right="1134" w:bottom="1134" w:left="1701" w:header="476" w:footer="5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4B4" w:rsidRDefault="002F14B4" w:rsidP="00971EBD">
      <w:pPr>
        <w:spacing w:after="0" w:line="240" w:lineRule="auto"/>
      </w:pPr>
      <w:r>
        <w:separator/>
      </w:r>
    </w:p>
  </w:endnote>
  <w:endnote w:type="continuationSeparator" w:id="1">
    <w:p w:rsidR="002F14B4" w:rsidRDefault="002F14B4" w:rsidP="0097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LightCondensed">
    <w:altName w:val="Formata Light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6126"/>
      <w:docPartObj>
        <w:docPartGallery w:val="Page Numbers (Bottom of Page)"/>
        <w:docPartUnique/>
      </w:docPartObj>
    </w:sdtPr>
    <w:sdtContent>
      <w:p w:rsidR="0096002D" w:rsidRDefault="0096002D" w:rsidP="00982E4A">
        <w:pPr>
          <w:pStyle w:val="Rodap"/>
          <w:tabs>
            <w:tab w:val="left" w:pos="5340"/>
            <w:tab w:val="right" w:pos="9638"/>
          </w:tabs>
        </w:pPr>
        <w:r>
          <w:tab/>
        </w:r>
        <w:r>
          <w:tab/>
        </w:r>
        <w:r>
          <w:tab/>
        </w:r>
        <w:r>
          <w:tab/>
        </w:r>
        <w:fldSimple w:instr=" PAGE   \* MERGEFORMAT ">
          <w:r w:rsidR="00FF5A65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4B4" w:rsidRDefault="002F14B4" w:rsidP="00971EBD">
      <w:pPr>
        <w:spacing w:after="0" w:line="240" w:lineRule="auto"/>
      </w:pPr>
      <w:r>
        <w:separator/>
      </w:r>
    </w:p>
  </w:footnote>
  <w:footnote w:type="continuationSeparator" w:id="1">
    <w:p w:rsidR="002F14B4" w:rsidRDefault="002F14B4" w:rsidP="0097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2D" w:rsidRDefault="0096002D" w:rsidP="000771A5">
    <w:pPr>
      <w:pStyle w:val="Ttulo5"/>
      <w:rPr>
        <w:rFonts w:ascii="Arial" w:hAnsi="Arial" w:cs="Arial"/>
        <w:sz w:val="32"/>
        <w:szCs w:val="32"/>
      </w:rPr>
    </w:pPr>
    <w:r w:rsidRPr="00D7720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189.7pt;margin-top:11.15pt;width:65.65pt;height:35.9pt;z-index:251662336" o:allowincell="f">
          <v:imagedata r:id="rId1" o:title=""/>
          <w10:wrap type="topAndBottom"/>
        </v:shape>
        <o:OLEObject Type="Embed" ProgID="PBrush" ShapeID="_x0000_s2055" DrawAspect="Content" ObjectID="_1645521065" r:id="rId2"/>
      </w:pict>
    </w:r>
  </w:p>
  <w:p w:rsidR="0096002D" w:rsidRDefault="0096002D" w:rsidP="000771A5">
    <w:pPr>
      <w:pStyle w:val="Ttulo5"/>
      <w:rPr>
        <w:rFonts w:ascii="Arial" w:hAnsi="Arial" w:cs="Arial"/>
        <w:sz w:val="32"/>
        <w:szCs w:val="32"/>
      </w:rPr>
    </w:pPr>
  </w:p>
  <w:p w:rsidR="0096002D" w:rsidRDefault="0096002D" w:rsidP="00CB57D8">
    <w:pPr>
      <w:pStyle w:val="Ttulo5"/>
      <w:jc w:val="left"/>
      <w:rPr>
        <w:rFonts w:ascii="Calibri" w:eastAsia="Calibri" w:hAnsi="Calibri"/>
        <w:b w:val="0"/>
        <w:bCs w:val="0"/>
        <w:sz w:val="22"/>
        <w:szCs w:val="22"/>
      </w:rPr>
    </w:pPr>
  </w:p>
  <w:p w:rsidR="0096002D" w:rsidRPr="00FE3724" w:rsidRDefault="0096002D" w:rsidP="00CB57D8">
    <w:pPr>
      <w:pStyle w:val="Ttulo5"/>
      <w:jc w:val="left"/>
      <w:rPr>
        <w:rFonts w:ascii="Arial" w:hAnsi="Arial" w:cs="Arial"/>
      </w:rPr>
    </w:pPr>
    <w:r>
      <w:rPr>
        <w:rFonts w:ascii="Calibri" w:eastAsia="Calibri" w:hAnsi="Calibri"/>
        <w:b w:val="0"/>
        <w:bCs w:val="0"/>
        <w:sz w:val="22"/>
        <w:szCs w:val="22"/>
      </w:rPr>
      <w:t xml:space="preserve">                                  </w:t>
    </w:r>
    <w:r w:rsidRPr="00FE3724">
      <w:rPr>
        <w:rFonts w:ascii="Arial" w:hAnsi="Arial" w:cs="Arial"/>
      </w:rPr>
      <w:t>PREFEITURA DO MUNICIPIO DE ITAPUÃ DO OESTE</w:t>
    </w:r>
  </w:p>
  <w:p w:rsidR="0096002D" w:rsidRPr="00FE3724" w:rsidRDefault="0096002D" w:rsidP="000771A5">
    <w:pPr>
      <w:pBdr>
        <w:bottom w:val="thinThickSmallGap" w:sz="24" w:space="1" w:color="auto"/>
      </w:pBdr>
      <w:jc w:val="center"/>
      <w:rPr>
        <w:rFonts w:ascii="Arial" w:hAnsi="Arial" w:cs="Arial"/>
        <w:bCs/>
        <w:sz w:val="20"/>
        <w:szCs w:val="20"/>
        <w:lang w:eastAsia="pt-BR"/>
      </w:rPr>
    </w:pPr>
    <w:r w:rsidRPr="00FE3724">
      <w:rPr>
        <w:rFonts w:ascii="Arial" w:hAnsi="Arial" w:cs="Arial"/>
        <w:bCs/>
        <w:sz w:val="20"/>
        <w:szCs w:val="20"/>
        <w:lang w:eastAsia="pt-BR"/>
      </w:rPr>
      <w:t>PODER EXECUTIVO – GABINETE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decimal"/>
      <w:lvlText w:val="*%1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907" w:hanging="907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0"/>
        </w:tabs>
        <w:ind w:left="2552" w:hanging="142"/>
      </w:pPr>
      <w:rPr>
        <w:rFonts w:ascii="Symbol" w:hAnsi="Symbol"/>
      </w:rPr>
    </w:lvl>
  </w:abstractNum>
  <w:abstractNum w:abstractNumId="4">
    <w:nsid w:val="0CAA7B65"/>
    <w:multiLevelType w:val="hybridMultilevel"/>
    <w:tmpl w:val="31C23636"/>
    <w:lvl w:ilvl="0" w:tplc="3A843EA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FFFFFFFF">
      <w:start w:val="4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7E25CC7"/>
    <w:multiLevelType w:val="hybridMultilevel"/>
    <w:tmpl w:val="14D22E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364FB"/>
    <w:multiLevelType w:val="hybridMultilevel"/>
    <w:tmpl w:val="E042C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05A55"/>
    <w:multiLevelType w:val="hybridMultilevel"/>
    <w:tmpl w:val="6C8CAD4E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>
    <w:nsid w:val="41801D55"/>
    <w:multiLevelType w:val="hybridMultilevel"/>
    <w:tmpl w:val="F0E2A9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176B"/>
    <w:multiLevelType w:val="multilevel"/>
    <w:tmpl w:val="331E59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3144" w:hanging="1800"/>
      </w:pPr>
      <w:rPr>
        <w:rFonts w:hint="default"/>
      </w:rPr>
    </w:lvl>
  </w:abstractNum>
  <w:abstractNum w:abstractNumId="10">
    <w:nsid w:val="75730751"/>
    <w:multiLevelType w:val="hybridMultilevel"/>
    <w:tmpl w:val="700AC7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1EBD"/>
    <w:rsid w:val="00000BC4"/>
    <w:rsid w:val="000015D3"/>
    <w:rsid w:val="00005AA4"/>
    <w:rsid w:val="00006479"/>
    <w:rsid w:val="000210A0"/>
    <w:rsid w:val="00024F11"/>
    <w:rsid w:val="00030D2F"/>
    <w:rsid w:val="00033ACC"/>
    <w:rsid w:val="000366CB"/>
    <w:rsid w:val="00036828"/>
    <w:rsid w:val="00050AE1"/>
    <w:rsid w:val="0005333E"/>
    <w:rsid w:val="000546A8"/>
    <w:rsid w:val="00055DE8"/>
    <w:rsid w:val="00057F64"/>
    <w:rsid w:val="00063278"/>
    <w:rsid w:val="0006342A"/>
    <w:rsid w:val="00064A07"/>
    <w:rsid w:val="000733C0"/>
    <w:rsid w:val="000771A5"/>
    <w:rsid w:val="00083C8A"/>
    <w:rsid w:val="00086772"/>
    <w:rsid w:val="0009000A"/>
    <w:rsid w:val="00090516"/>
    <w:rsid w:val="0009087C"/>
    <w:rsid w:val="0009123C"/>
    <w:rsid w:val="00091AA0"/>
    <w:rsid w:val="000920F2"/>
    <w:rsid w:val="000A10C3"/>
    <w:rsid w:val="000A243B"/>
    <w:rsid w:val="000A2578"/>
    <w:rsid w:val="000A302A"/>
    <w:rsid w:val="000A4078"/>
    <w:rsid w:val="000A5155"/>
    <w:rsid w:val="000A6551"/>
    <w:rsid w:val="000B7904"/>
    <w:rsid w:val="000C1EEA"/>
    <w:rsid w:val="000C300F"/>
    <w:rsid w:val="000D02F2"/>
    <w:rsid w:val="000D2B67"/>
    <w:rsid w:val="000D433A"/>
    <w:rsid w:val="000D553B"/>
    <w:rsid w:val="000E0B24"/>
    <w:rsid w:val="000E1CDA"/>
    <w:rsid w:val="000E2AC5"/>
    <w:rsid w:val="000E4CE4"/>
    <w:rsid w:val="000E5E66"/>
    <w:rsid w:val="000F0851"/>
    <w:rsid w:val="000F14FB"/>
    <w:rsid w:val="000F3507"/>
    <w:rsid w:val="001003D3"/>
    <w:rsid w:val="00100671"/>
    <w:rsid w:val="001039AC"/>
    <w:rsid w:val="001103B2"/>
    <w:rsid w:val="00112082"/>
    <w:rsid w:val="001171C7"/>
    <w:rsid w:val="00125524"/>
    <w:rsid w:val="0012685B"/>
    <w:rsid w:val="001339B2"/>
    <w:rsid w:val="00134134"/>
    <w:rsid w:val="00134D96"/>
    <w:rsid w:val="00140010"/>
    <w:rsid w:val="00140BA0"/>
    <w:rsid w:val="00141FEC"/>
    <w:rsid w:val="00142CAE"/>
    <w:rsid w:val="00145C86"/>
    <w:rsid w:val="00146110"/>
    <w:rsid w:val="00147BD8"/>
    <w:rsid w:val="00150622"/>
    <w:rsid w:val="00153BF0"/>
    <w:rsid w:val="00154F23"/>
    <w:rsid w:val="00155027"/>
    <w:rsid w:val="0015552F"/>
    <w:rsid w:val="001567DC"/>
    <w:rsid w:val="001629E3"/>
    <w:rsid w:val="00162AFC"/>
    <w:rsid w:val="001672E9"/>
    <w:rsid w:val="00170109"/>
    <w:rsid w:val="00173EFC"/>
    <w:rsid w:val="0017408C"/>
    <w:rsid w:val="00177DD2"/>
    <w:rsid w:val="00180754"/>
    <w:rsid w:val="00180DB6"/>
    <w:rsid w:val="0018290E"/>
    <w:rsid w:val="001971DA"/>
    <w:rsid w:val="00197A2D"/>
    <w:rsid w:val="001A4CBB"/>
    <w:rsid w:val="001A7A13"/>
    <w:rsid w:val="001B3209"/>
    <w:rsid w:val="001B565C"/>
    <w:rsid w:val="001B5E5B"/>
    <w:rsid w:val="001C3AE4"/>
    <w:rsid w:val="001C51BB"/>
    <w:rsid w:val="001C5DC1"/>
    <w:rsid w:val="001D081B"/>
    <w:rsid w:val="001D1D32"/>
    <w:rsid w:val="001D24EE"/>
    <w:rsid w:val="001D3885"/>
    <w:rsid w:val="001E395A"/>
    <w:rsid w:val="001E592D"/>
    <w:rsid w:val="001E67F6"/>
    <w:rsid w:val="001E7288"/>
    <w:rsid w:val="001F39BB"/>
    <w:rsid w:val="001F4C58"/>
    <w:rsid w:val="001F6550"/>
    <w:rsid w:val="001F6A27"/>
    <w:rsid w:val="00201708"/>
    <w:rsid w:val="002043DB"/>
    <w:rsid w:val="00210920"/>
    <w:rsid w:val="00212BF4"/>
    <w:rsid w:val="002143B2"/>
    <w:rsid w:val="00215291"/>
    <w:rsid w:val="00224C07"/>
    <w:rsid w:val="00227635"/>
    <w:rsid w:val="00227DCE"/>
    <w:rsid w:val="00230168"/>
    <w:rsid w:val="002310DE"/>
    <w:rsid w:val="00231E55"/>
    <w:rsid w:val="002358EC"/>
    <w:rsid w:val="00236576"/>
    <w:rsid w:val="0024259B"/>
    <w:rsid w:val="00242E80"/>
    <w:rsid w:val="00246374"/>
    <w:rsid w:val="00250268"/>
    <w:rsid w:val="00253B34"/>
    <w:rsid w:val="00257336"/>
    <w:rsid w:val="002578A3"/>
    <w:rsid w:val="002607B6"/>
    <w:rsid w:val="00260C7D"/>
    <w:rsid w:val="00260EE0"/>
    <w:rsid w:val="00264AF5"/>
    <w:rsid w:val="0026674B"/>
    <w:rsid w:val="0027060E"/>
    <w:rsid w:val="002721ED"/>
    <w:rsid w:val="002826A9"/>
    <w:rsid w:val="00282957"/>
    <w:rsid w:val="00284E16"/>
    <w:rsid w:val="002865C6"/>
    <w:rsid w:val="00293EBC"/>
    <w:rsid w:val="00296AFB"/>
    <w:rsid w:val="002A49F4"/>
    <w:rsid w:val="002B0D5B"/>
    <w:rsid w:val="002B2D8A"/>
    <w:rsid w:val="002B4C6A"/>
    <w:rsid w:val="002B5355"/>
    <w:rsid w:val="002B7C27"/>
    <w:rsid w:val="002C10AA"/>
    <w:rsid w:val="002C1159"/>
    <w:rsid w:val="002C2B73"/>
    <w:rsid w:val="002C5C5E"/>
    <w:rsid w:val="002C72A6"/>
    <w:rsid w:val="002D260F"/>
    <w:rsid w:val="002D736C"/>
    <w:rsid w:val="002E3115"/>
    <w:rsid w:val="002F14B4"/>
    <w:rsid w:val="002F2F3D"/>
    <w:rsid w:val="002F3A7B"/>
    <w:rsid w:val="002F4B02"/>
    <w:rsid w:val="002F5D4F"/>
    <w:rsid w:val="002F63D4"/>
    <w:rsid w:val="0030123A"/>
    <w:rsid w:val="003031D8"/>
    <w:rsid w:val="00305D67"/>
    <w:rsid w:val="00306218"/>
    <w:rsid w:val="00306C26"/>
    <w:rsid w:val="0031054C"/>
    <w:rsid w:val="00311D71"/>
    <w:rsid w:val="0031601D"/>
    <w:rsid w:val="00317EE7"/>
    <w:rsid w:val="003209F1"/>
    <w:rsid w:val="00322360"/>
    <w:rsid w:val="003254A4"/>
    <w:rsid w:val="00325758"/>
    <w:rsid w:val="00326FCF"/>
    <w:rsid w:val="00330BEF"/>
    <w:rsid w:val="003319F5"/>
    <w:rsid w:val="00341F30"/>
    <w:rsid w:val="00345436"/>
    <w:rsid w:val="00347B1E"/>
    <w:rsid w:val="0035083C"/>
    <w:rsid w:val="00350A8E"/>
    <w:rsid w:val="0035448D"/>
    <w:rsid w:val="003564C0"/>
    <w:rsid w:val="00357011"/>
    <w:rsid w:val="003574AB"/>
    <w:rsid w:val="00360205"/>
    <w:rsid w:val="00363E40"/>
    <w:rsid w:val="003642AE"/>
    <w:rsid w:val="00365152"/>
    <w:rsid w:val="00365156"/>
    <w:rsid w:val="003651B2"/>
    <w:rsid w:val="00372987"/>
    <w:rsid w:val="00373AF3"/>
    <w:rsid w:val="00374ED0"/>
    <w:rsid w:val="003764CC"/>
    <w:rsid w:val="00380FE2"/>
    <w:rsid w:val="00385BA9"/>
    <w:rsid w:val="00386D53"/>
    <w:rsid w:val="00387A27"/>
    <w:rsid w:val="00387C45"/>
    <w:rsid w:val="00397AA7"/>
    <w:rsid w:val="00397CA2"/>
    <w:rsid w:val="003A14FB"/>
    <w:rsid w:val="003A24D6"/>
    <w:rsid w:val="003A261C"/>
    <w:rsid w:val="003A49BC"/>
    <w:rsid w:val="003B0466"/>
    <w:rsid w:val="003B0A65"/>
    <w:rsid w:val="003B2202"/>
    <w:rsid w:val="003B2BC9"/>
    <w:rsid w:val="003B2FCA"/>
    <w:rsid w:val="003B30E2"/>
    <w:rsid w:val="003B39B1"/>
    <w:rsid w:val="003B3D31"/>
    <w:rsid w:val="003B4229"/>
    <w:rsid w:val="003B474E"/>
    <w:rsid w:val="003B4B36"/>
    <w:rsid w:val="003B53C6"/>
    <w:rsid w:val="003B6187"/>
    <w:rsid w:val="003C078B"/>
    <w:rsid w:val="003C19E8"/>
    <w:rsid w:val="003C3E90"/>
    <w:rsid w:val="003C54E7"/>
    <w:rsid w:val="003D2F30"/>
    <w:rsid w:val="003D414C"/>
    <w:rsid w:val="003D5E1B"/>
    <w:rsid w:val="003E0032"/>
    <w:rsid w:val="003E11FB"/>
    <w:rsid w:val="003E416C"/>
    <w:rsid w:val="003E7F28"/>
    <w:rsid w:val="003F18DB"/>
    <w:rsid w:val="003F2306"/>
    <w:rsid w:val="003F2790"/>
    <w:rsid w:val="003F2879"/>
    <w:rsid w:val="003F494E"/>
    <w:rsid w:val="003F5FD3"/>
    <w:rsid w:val="00400813"/>
    <w:rsid w:val="004020AD"/>
    <w:rsid w:val="00411689"/>
    <w:rsid w:val="00412003"/>
    <w:rsid w:val="0041482E"/>
    <w:rsid w:val="00415353"/>
    <w:rsid w:val="00415B08"/>
    <w:rsid w:val="00432943"/>
    <w:rsid w:val="00433CA5"/>
    <w:rsid w:val="00434494"/>
    <w:rsid w:val="00434EC9"/>
    <w:rsid w:val="00437D8C"/>
    <w:rsid w:val="00441E66"/>
    <w:rsid w:val="004442DB"/>
    <w:rsid w:val="004452A5"/>
    <w:rsid w:val="004470D3"/>
    <w:rsid w:val="00452A39"/>
    <w:rsid w:val="00462608"/>
    <w:rsid w:val="004641D5"/>
    <w:rsid w:val="00464C33"/>
    <w:rsid w:val="004657FC"/>
    <w:rsid w:val="00470175"/>
    <w:rsid w:val="00471B99"/>
    <w:rsid w:val="004724DB"/>
    <w:rsid w:val="00472557"/>
    <w:rsid w:val="004729D0"/>
    <w:rsid w:val="00476C44"/>
    <w:rsid w:val="004800A7"/>
    <w:rsid w:val="00481873"/>
    <w:rsid w:val="004827DE"/>
    <w:rsid w:val="00483482"/>
    <w:rsid w:val="00485247"/>
    <w:rsid w:val="00485C4A"/>
    <w:rsid w:val="00486D00"/>
    <w:rsid w:val="00486DFC"/>
    <w:rsid w:val="00490458"/>
    <w:rsid w:val="004919C9"/>
    <w:rsid w:val="0049276F"/>
    <w:rsid w:val="004932C5"/>
    <w:rsid w:val="00493D57"/>
    <w:rsid w:val="00494FB2"/>
    <w:rsid w:val="004A084D"/>
    <w:rsid w:val="004A2C12"/>
    <w:rsid w:val="004A3D72"/>
    <w:rsid w:val="004A409B"/>
    <w:rsid w:val="004A4F6F"/>
    <w:rsid w:val="004A6129"/>
    <w:rsid w:val="004A6CB2"/>
    <w:rsid w:val="004A73A7"/>
    <w:rsid w:val="004A76E7"/>
    <w:rsid w:val="004A7A7F"/>
    <w:rsid w:val="004B11B2"/>
    <w:rsid w:val="004B20AC"/>
    <w:rsid w:val="004B4D4B"/>
    <w:rsid w:val="004C0F32"/>
    <w:rsid w:val="004C4414"/>
    <w:rsid w:val="004C5F8D"/>
    <w:rsid w:val="004D22AE"/>
    <w:rsid w:val="004D42EE"/>
    <w:rsid w:val="004D4450"/>
    <w:rsid w:val="004D670E"/>
    <w:rsid w:val="004D78DE"/>
    <w:rsid w:val="004E26FE"/>
    <w:rsid w:val="004E2FBA"/>
    <w:rsid w:val="004E3054"/>
    <w:rsid w:val="004E4C32"/>
    <w:rsid w:val="004E523E"/>
    <w:rsid w:val="004F015E"/>
    <w:rsid w:val="004F4F63"/>
    <w:rsid w:val="004F7503"/>
    <w:rsid w:val="00504C3B"/>
    <w:rsid w:val="005077CB"/>
    <w:rsid w:val="005105A4"/>
    <w:rsid w:val="00511C95"/>
    <w:rsid w:val="00513A13"/>
    <w:rsid w:val="005148BD"/>
    <w:rsid w:val="00514B77"/>
    <w:rsid w:val="00514BF4"/>
    <w:rsid w:val="00522255"/>
    <w:rsid w:val="0052380A"/>
    <w:rsid w:val="00524137"/>
    <w:rsid w:val="005254A2"/>
    <w:rsid w:val="0052667C"/>
    <w:rsid w:val="0052720F"/>
    <w:rsid w:val="005316B2"/>
    <w:rsid w:val="00531DE2"/>
    <w:rsid w:val="00532D76"/>
    <w:rsid w:val="005344E5"/>
    <w:rsid w:val="00541F12"/>
    <w:rsid w:val="005450A8"/>
    <w:rsid w:val="005457EE"/>
    <w:rsid w:val="005475F4"/>
    <w:rsid w:val="005508CF"/>
    <w:rsid w:val="005558F6"/>
    <w:rsid w:val="00557A69"/>
    <w:rsid w:val="005610BE"/>
    <w:rsid w:val="005622EE"/>
    <w:rsid w:val="0056410B"/>
    <w:rsid w:val="00564871"/>
    <w:rsid w:val="00565060"/>
    <w:rsid w:val="0057090D"/>
    <w:rsid w:val="00573263"/>
    <w:rsid w:val="00573292"/>
    <w:rsid w:val="005756B5"/>
    <w:rsid w:val="00580995"/>
    <w:rsid w:val="00582BC4"/>
    <w:rsid w:val="00583C7C"/>
    <w:rsid w:val="0058462C"/>
    <w:rsid w:val="00586BDC"/>
    <w:rsid w:val="00590E48"/>
    <w:rsid w:val="005934CF"/>
    <w:rsid w:val="005A09A7"/>
    <w:rsid w:val="005A13D1"/>
    <w:rsid w:val="005A193E"/>
    <w:rsid w:val="005A1B18"/>
    <w:rsid w:val="005A28FF"/>
    <w:rsid w:val="005B2B31"/>
    <w:rsid w:val="005B34AA"/>
    <w:rsid w:val="005B58F4"/>
    <w:rsid w:val="005C084D"/>
    <w:rsid w:val="005C25DE"/>
    <w:rsid w:val="005C324E"/>
    <w:rsid w:val="005C56CE"/>
    <w:rsid w:val="005C60EB"/>
    <w:rsid w:val="005C65C2"/>
    <w:rsid w:val="005D1CF5"/>
    <w:rsid w:val="005D1E54"/>
    <w:rsid w:val="005D3A08"/>
    <w:rsid w:val="005D5127"/>
    <w:rsid w:val="005D5DE7"/>
    <w:rsid w:val="005D63B2"/>
    <w:rsid w:val="005D7553"/>
    <w:rsid w:val="005E3D67"/>
    <w:rsid w:val="005E4563"/>
    <w:rsid w:val="005F0EE7"/>
    <w:rsid w:val="005F1D04"/>
    <w:rsid w:val="0061135E"/>
    <w:rsid w:val="00620514"/>
    <w:rsid w:val="00621D47"/>
    <w:rsid w:val="00625097"/>
    <w:rsid w:val="006260C1"/>
    <w:rsid w:val="006302A7"/>
    <w:rsid w:val="0064100B"/>
    <w:rsid w:val="006432F0"/>
    <w:rsid w:val="00645D53"/>
    <w:rsid w:val="00646849"/>
    <w:rsid w:val="00651618"/>
    <w:rsid w:val="00662A80"/>
    <w:rsid w:val="006648EF"/>
    <w:rsid w:val="0066731F"/>
    <w:rsid w:val="0067139B"/>
    <w:rsid w:val="00671D59"/>
    <w:rsid w:val="00671EEF"/>
    <w:rsid w:val="00672382"/>
    <w:rsid w:val="00673034"/>
    <w:rsid w:val="006732E6"/>
    <w:rsid w:val="006768AF"/>
    <w:rsid w:val="00681323"/>
    <w:rsid w:val="006814A1"/>
    <w:rsid w:val="006818F8"/>
    <w:rsid w:val="006819D1"/>
    <w:rsid w:val="0068293D"/>
    <w:rsid w:val="0068423B"/>
    <w:rsid w:val="00684993"/>
    <w:rsid w:val="00685346"/>
    <w:rsid w:val="00690F1A"/>
    <w:rsid w:val="0069207A"/>
    <w:rsid w:val="00693EA3"/>
    <w:rsid w:val="00697225"/>
    <w:rsid w:val="00697E4D"/>
    <w:rsid w:val="006A05DC"/>
    <w:rsid w:val="006A29F1"/>
    <w:rsid w:val="006A68A9"/>
    <w:rsid w:val="006B0BB9"/>
    <w:rsid w:val="006B46CF"/>
    <w:rsid w:val="006B5EB2"/>
    <w:rsid w:val="006C0A08"/>
    <w:rsid w:val="006C0FDE"/>
    <w:rsid w:val="006C1C15"/>
    <w:rsid w:val="006C7D96"/>
    <w:rsid w:val="006D054E"/>
    <w:rsid w:val="006D0E86"/>
    <w:rsid w:val="006D2FFC"/>
    <w:rsid w:val="006D3B2B"/>
    <w:rsid w:val="006D6393"/>
    <w:rsid w:val="006D743D"/>
    <w:rsid w:val="006E0301"/>
    <w:rsid w:val="006E1E69"/>
    <w:rsid w:val="006E693A"/>
    <w:rsid w:val="006F7C7D"/>
    <w:rsid w:val="006F7E5D"/>
    <w:rsid w:val="0070030A"/>
    <w:rsid w:val="00707122"/>
    <w:rsid w:val="00713B14"/>
    <w:rsid w:val="00716030"/>
    <w:rsid w:val="007171A0"/>
    <w:rsid w:val="00720D75"/>
    <w:rsid w:val="00722929"/>
    <w:rsid w:val="00723832"/>
    <w:rsid w:val="0073388B"/>
    <w:rsid w:val="00737C0A"/>
    <w:rsid w:val="00740594"/>
    <w:rsid w:val="00745A51"/>
    <w:rsid w:val="007506E6"/>
    <w:rsid w:val="0075138A"/>
    <w:rsid w:val="00752A8F"/>
    <w:rsid w:val="00752C6B"/>
    <w:rsid w:val="00754955"/>
    <w:rsid w:val="00755B46"/>
    <w:rsid w:val="00757A3C"/>
    <w:rsid w:val="007604B0"/>
    <w:rsid w:val="00761A67"/>
    <w:rsid w:val="00762B59"/>
    <w:rsid w:val="007655DE"/>
    <w:rsid w:val="0076678A"/>
    <w:rsid w:val="00767EC1"/>
    <w:rsid w:val="007729E3"/>
    <w:rsid w:val="00773A67"/>
    <w:rsid w:val="007747CE"/>
    <w:rsid w:val="007776B0"/>
    <w:rsid w:val="00777F56"/>
    <w:rsid w:val="007841B2"/>
    <w:rsid w:val="007936D0"/>
    <w:rsid w:val="00796049"/>
    <w:rsid w:val="007A1E48"/>
    <w:rsid w:val="007A2075"/>
    <w:rsid w:val="007A220F"/>
    <w:rsid w:val="007A33B1"/>
    <w:rsid w:val="007A751F"/>
    <w:rsid w:val="007A7B14"/>
    <w:rsid w:val="007B18FC"/>
    <w:rsid w:val="007B1B74"/>
    <w:rsid w:val="007B2723"/>
    <w:rsid w:val="007B7097"/>
    <w:rsid w:val="007B78F6"/>
    <w:rsid w:val="007B7B6E"/>
    <w:rsid w:val="007C4EEF"/>
    <w:rsid w:val="007D073F"/>
    <w:rsid w:val="007D29D6"/>
    <w:rsid w:val="007D6AD7"/>
    <w:rsid w:val="007E0064"/>
    <w:rsid w:val="007E0B69"/>
    <w:rsid w:val="007E0D6E"/>
    <w:rsid w:val="007E4E10"/>
    <w:rsid w:val="007F0941"/>
    <w:rsid w:val="007F4C19"/>
    <w:rsid w:val="0080118B"/>
    <w:rsid w:val="00803B41"/>
    <w:rsid w:val="00805719"/>
    <w:rsid w:val="00806349"/>
    <w:rsid w:val="00806FE4"/>
    <w:rsid w:val="00812021"/>
    <w:rsid w:val="008122A1"/>
    <w:rsid w:val="00812556"/>
    <w:rsid w:val="0081461E"/>
    <w:rsid w:val="008163CC"/>
    <w:rsid w:val="008205BD"/>
    <w:rsid w:val="00824B98"/>
    <w:rsid w:val="00834EB7"/>
    <w:rsid w:val="00836EC4"/>
    <w:rsid w:val="0084631B"/>
    <w:rsid w:val="00846CD0"/>
    <w:rsid w:val="00850091"/>
    <w:rsid w:val="00851FB9"/>
    <w:rsid w:val="0085244A"/>
    <w:rsid w:val="00852596"/>
    <w:rsid w:val="00852C2D"/>
    <w:rsid w:val="00855203"/>
    <w:rsid w:val="00856360"/>
    <w:rsid w:val="00870937"/>
    <w:rsid w:val="00870C5D"/>
    <w:rsid w:val="008748CD"/>
    <w:rsid w:val="00876451"/>
    <w:rsid w:val="00881E64"/>
    <w:rsid w:val="008870AA"/>
    <w:rsid w:val="008904C4"/>
    <w:rsid w:val="00891162"/>
    <w:rsid w:val="0089233F"/>
    <w:rsid w:val="00892DBC"/>
    <w:rsid w:val="008955E3"/>
    <w:rsid w:val="008A0417"/>
    <w:rsid w:val="008A240D"/>
    <w:rsid w:val="008A3210"/>
    <w:rsid w:val="008A55ED"/>
    <w:rsid w:val="008A5D7B"/>
    <w:rsid w:val="008A7505"/>
    <w:rsid w:val="008B2866"/>
    <w:rsid w:val="008B4A4D"/>
    <w:rsid w:val="008C1BEB"/>
    <w:rsid w:val="008C1EAB"/>
    <w:rsid w:val="008C43A0"/>
    <w:rsid w:val="008C56A5"/>
    <w:rsid w:val="008C57E6"/>
    <w:rsid w:val="008C684C"/>
    <w:rsid w:val="008D1BE0"/>
    <w:rsid w:val="008D396D"/>
    <w:rsid w:val="008D4093"/>
    <w:rsid w:val="008D43D2"/>
    <w:rsid w:val="008D4807"/>
    <w:rsid w:val="008E37A2"/>
    <w:rsid w:val="008E6553"/>
    <w:rsid w:val="008F1CE7"/>
    <w:rsid w:val="008F1D27"/>
    <w:rsid w:val="008F2552"/>
    <w:rsid w:val="008F265B"/>
    <w:rsid w:val="008F41F0"/>
    <w:rsid w:val="008F686A"/>
    <w:rsid w:val="008F78A5"/>
    <w:rsid w:val="00900CB1"/>
    <w:rsid w:val="00900E24"/>
    <w:rsid w:val="009066C9"/>
    <w:rsid w:val="00906DE9"/>
    <w:rsid w:val="00914EB0"/>
    <w:rsid w:val="0091625C"/>
    <w:rsid w:val="00920766"/>
    <w:rsid w:val="009209CB"/>
    <w:rsid w:val="009245E3"/>
    <w:rsid w:val="00925A75"/>
    <w:rsid w:val="00927046"/>
    <w:rsid w:val="00930CE8"/>
    <w:rsid w:val="00932410"/>
    <w:rsid w:val="009340E9"/>
    <w:rsid w:val="009371B0"/>
    <w:rsid w:val="0093757D"/>
    <w:rsid w:val="009530CB"/>
    <w:rsid w:val="00955EA4"/>
    <w:rsid w:val="0096002D"/>
    <w:rsid w:val="00961995"/>
    <w:rsid w:val="00971EBD"/>
    <w:rsid w:val="00972368"/>
    <w:rsid w:val="00972F7E"/>
    <w:rsid w:val="009743C1"/>
    <w:rsid w:val="00975587"/>
    <w:rsid w:val="00975D6A"/>
    <w:rsid w:val="00982E4A"/>
    <w:rsid w:val="00986E41"/>
    <w:rsid w:val="00993169"/>
    <w:rsid w:val="009938AD"/>
    <w:rsid w:val="009942BA"/>
    <w:rsid w:val="00994E4B"/>
    <w:rsid w:val="009952F6"/>
    <w:rsid w:val="00997770"/>
    <w:rsid w:val="009A29E9"/>
    <w:rsid w:val="009A3AB6"/>
    <w:rsid w:val="009A3D97"/>
    <w:rsid w:val="009A4D31"/>
    <w:rsid w:val="009A6021"/>
    <w:rsid w:val="009A6E4D"/>
    <w:rsid w:val="009A7490"/>
    <w:rsid w:val="009A7771"/>
    <w:rsid w:val="009B2B28"/>
    <w:rsid w:val="009B2CE8"/>
    <w:rsid w:val="009B2D3F"/>
    <w:rsid w:val="009B3131"/>
    <w:rsid w:val="009B398D"/>
    <w:rsid w:val="009B5D41"/>
    <w:rsid w:val="009C188E"/>
    <w:rsid w:val="009C1DC9"/>
    <w:rsid w:val="009C389C"/>
    <w:rsid w:val="009C5348"/>
    <w:rsid w:val="009C53C9"/>
    <w:rsid w:val="009D0185"/>
    <w:rsid w:val="009D087D"/>
    <w:rsid w:val="009D35B3"/>
    <w:rsid w:val="009D49B0"/>
    <w:rsid w:val="009D4A99"/>
    <w:rsid w:val="009D4DCD"/>
    <w:rsid w:val="009D6098"/>
    <w:rsid w:val="009D64E1"/>
    <w:rsid w:val="009D685A"/>
    <w:rsid w:val="009D7DF3"/>
    <w:rsid w:val="009E2830"/>
    <w:rsid w:val="009E3047"/>
    <w:rsid w:val="009E33C1"/>
    <w:rsid w:val="009E657F"/>
    <w:rsid w:val="009E70BF"/>
    <w:rsid w:val="009F034F"/>
    <w:rsid w:val="009F1DC3"/>
    <w:rsid w:val="009F5DB8"/>
    <w:rsid w:val="009F65D3"/>
    <w:rsid w:val="009F73CA"/>
    <w:rsid w:val="00A015E8"/>
    <w:rsid w:val="00A051C9"/>
    <w:rsid w:val="00A069E4"/>
    <w:rsid w:val="00A077AD"/>
    <w:rsid w:val="00A11A17"/>
    <w:rsid w:val="00A1240D"/>
    <w:rsid w:val="00A14120"/>
    <w:rsid w:val="00A20416"/>
    <w:rsid w:val="00A26B54"/>
    <w:rsid w:val="00A270D4"/>
    <w:rsid w:val="00A35E92"/>
    <w:rsid w:val="00A4039B"/>
    <w:rsid w:val="00A423F0"/>
    <w:rsid w:val="00A4272C"/>
    <w:rsid w:val="00A4427E"/>
    <w:rsid w:val="00A4682F"/>
    <w:rsid w:val="00A47183"/>
    <w:rsid w:val="00A50497"/>
    <w:rsid w:val="00A523D6"/>
    <w:rsid w:val="00A55031"/>
    <w:rsid w:val="00A573F6"/>
    <w:rsid w:val="00A57FE6"/>
    <w:rsid w:val="00A60FAD"/>
    <w:rsid w:val="00A62299"/>
    <w:rsid w:val="00A62DBC"/>
    <w:rsid w:val="00A66859"/>
    <w:rsid w:val="00A67583"/>
    <w:rsid w:val="00A67BEF"/>
    <w:rsid w:val="00A70B63"/>
    <w:rsid w:val="00A76AB7"/>
    <w:rsid w:val="00A816B6"/>
    <w:rsid w:val="00A85A8D"/>
    <w:rsid w:val="00A85D6A"/>
    <w:rsid w:val="00A87A2C"/>
    <w:rsid w:val="00A87FEC"/>
    <w:rsid w:val="00A90D09"/>
    <w:rsid w:val="00A92CEE"/>
    <w:rsid w:val="00A9351B"/>
    <w:rsid w:val="00A94CDF"/>
    <w:rsid w:val="00AA005D"/>
    <w:rsid w:val="00AA1A7C"/>
    <w:rsid w:val="00AA1C06"/>
    <w:rsid w:val="00AA5EEB"/>
    <w:rsid w:val="00AB186D"/>
    <w:rsid w:val="00AB3970"/>
    <w:rsid w:val="00AC1842"/>
    <w:rsid w:val="00AC4E03"/>
    <w:rsid w:val="00AC65D9"/>
    <w:rsid w:val="00AC6C4D"/>
    <w:rsid w:val="00AC7673"/>
    <w:rsid w:val="00AD7D5D"/>
    <w:rsid w:val="00AE15A0"/>
    <w:rsid w:val="00AE26B7"/>
    <w:rsid w:val="00AE363E"/>
    <w:rsid w:val="00AE558E"/>
    <w:rsid w:val="00AE601D"/>
    <w:rsid w:val="00AE7EA4"/>
    <w:rsid w:val="00AF0A05"/>
    <w:rsid w:val="00AF4546"/>
    <w:rsid w:val="00AF6029"/>
    <w:rsid w:val="00AF6396"/>
    <w:rsid w:val="00B00084"/>
    <w:rsid w:val="00B05008"/>
    <w:rsid w:val="00B0714F"/>
    <w:rsid w:val="00B10942"/>
    <w:rsid w:val="00B14D5F"/>
    <w:rsid w:val="00B16819"/>
    <w:rsid w:val="00B16CBA"/>
    <w:rsid w:val="00B202E6"/>
    <w:rsid w:val="00B20A13"/>
    <w:rsid w:val="00B20DB7"/>
    <w:rsid w:val="00B247F3"/>
    <w:rsid w:val="00B34087"/>
    <w:rsid w:val="00B34B88"/>
    <w:rsid w:val="00B439D0"/>
    <w:rsid w:val="00B44388"/>
    <w:rsid w:val="00B447E6"/>
    <w:rsid w:val="00B50375"/>
    <w:rsid w:val="00B51B55"/>
    <w:rsid w:val="00B54C2E"/>
    <w:rsid w:val="00B554D0"/>
    <w:rsid w:val="00B56170"/>
    <w:rsid w:val="00B5618F"/>
    <w:rsid w:val="00B61C8C"/>
    <w:rsid w:val="00B65134"/>
    <w:rsid w:val="00B65D94"/>
    <w:rsid w:val="00B663AB"/>
    <w:rsid w:val="00B67E80"/>
    <w:rsid w:val="00B70D0D"/>
    <w:rsid w:val="00B742AF"/>
    <w:rsid w:val="00B748CD"/>
    <w:rsid w:val="00B74923"/>
    <w:rsid w:val="00B75F5F"/>
    <w:rsid w:val="00B83088"/>
    <w:rsid w:val="00B8422E"/>
    <w:rsid w:val="00B8456E"/>
    <w:rsid w:val="00B85348"/>
    <w:rsid w:val="00B91AF5"/>
    <w:rsid w:val="00B93BF2"/>
    <w:rsid w:val="00B96248"/>
    <w:rsid w:val="00BA07B1"/>
    <w:rsid w:val="00BA0CE4"/>
    <w:rsid w:val="00BA40FA"/>
    <w:rsid w:val="00BB0D90"/>
    <w:rsid w:val="00BB1A02"/>
    <w:rsid w:val="00BB264F"/>
    <w:rsid w:val="00BB5BA9"/>
    <w:rsid w:val="00BB5BB3"/>
    <w:rsid w:val="00BB626C"/>
    <w:rsid w:val="00BC0117"/>
    <w:rsid w:val="00BC0B76"/>
    <w:rsid w:val="00BC2B06"/>
    <w:rsid w:val="00BC369B"/>
    <w:rsid w:val="00BC4C57"/>
    <w:rsid w:val="00BC79F1"/>
    <w:rsid w:val="00BD099D"/>
    <w:rsid w:val="00BD11A2"/>
    <w:rsid w:val="00BD6C18"/>
    <w:rsid w:val="00BE05AF"/>
    <w:rsid w:val="00BF05EC"/>
    <w:rsid w:val="00BF0C5C"/>
    <w:rsid w:val="00BF13D7"/>
    <w:rsid w:val="00BF20F2"/>
    <w:rsid w:val="00BF62CE"/>
    <w:rsid w:val="00BF74FC"/>
    <w:rsid w:val="00BF7E78"/>
    <w:rsid w:val="00C001FB"/>
    <w:rsid w:val="00C015E9"/>
    <w:rsid w:val="00C01E8B"/>
    <w:rsid w:val="00C02AA1"/>
    <w:rsid w:val="00C03C2A"/>
    <w:rsid w:val="00C14E59"/>
    <w:rsid w:val="00C172BF"/>
    <w:rsid w:val="00C17689"/>
    <w:rsid w:val="00C17ADE"/>
    <w:rsid w:val="00C201CF"/>
    <w:rsid w:val="00C224EA"/>
    <w:rsid w:val="00C245C6"/>
    <w:rsid w:val="00C25855"/>
    <w:rsid w:val="00C27614"/>
    <w:rsid w:val="00C33326"/>
    <w:rsid w:val="00C3435B"/>
    <w:rsid w:val="00C35BB1"/>
    <w:rsid w:val="00C4150A"/>
    <w:rsid w:val="00C4204E"/>
    <w:rsid w:val="00C43590"/>
    <w:rsid w:val="00C47B79"/>
    <w:rsid w:val="00C50BCE"/>
    <w:rsid w:val="00C53C87"/>
    <w:rsid w:val="00C559B4"/>
    <w:rsid w:val="00C56811"/>
    <w:rsid w:val="00C625B9"/>
    <w:rsid w:val="00C703E8"/>
    <w:rsid w:val="00C739C2"/>
    <w:rsid w:val="00C742DC"/>
    <w:rsid w:val="00C748BF"/>
    <w:rsid w:val="00C77559"/>
    <w:rsid w:val="00C90F64"/>
    <w:rsid w:val="00C90FA7"/>
    <w:rsid w:val="00C92202"/>
    <w:rsid w:val="00C93481"/>
    <w:rsid w:val="00C9538B"/>
    <w:rsid w:val="00CA0D27"/>
    <w:rsid w:val="00CA18D2"/>
    <w:rsid w:val="00CA69FB"/>
    <w:rsid w:val="00CA6B39"/>
    <w:rsid w:val="00CA7476"/>
    <w:rsid w:val="00CB1172"/>
    <w:rsid w:val="00CB3174"/>
    <w:rsid w:val="00CB3FAD"/>
    <w:rsid w:val="00CB4DEB"/>
    <w:rsid w:val="00CB5754"/>
    <w:rsid w:val="00CB57D8"/>
    <w:rsid w:val="00CC0283"/>
    <w:rsid w:val="00CC3441"/>
    <w:rsid w:val="00CD5495"/>
    <w:rsid w:val="00CD5971"/>
    <w:rsid w:val="00CD59F0"/>
    <w:rsid w:val="00CD7045"/>
    <w:rsid w:val="00CD72D7"/>
    <w:rsid w:val="00CD7728"/>
    <w:rsid w:val="00CD7794"/>
    <w:rsid w:val="00CE4916"/>
    <w:rsid w:val="00CE4F65"/>
    <w:rsid w:val="00CE5FEA"/>
    <w:rsid w:val="00CE6405"/>
    <w:rsid w:val="00CF469B"/>
    <w:rsid w:val="00CF614B"/>
    <w:rsid w:val="00D01341"/>
    <w:rsid w:val="00D01959"/>
    <w:rsid w:val="00D020F6"/>
    <w:rsid w:val="00D04195"/>
    <w:rsid w:val="00D04865"/>
    <w:rsid w:val="00D066B4"/>
    <w:rsid w:val="00D128D1"/>
    <w:rsid w:val="00D13C1E"/>
    <w:rsid w:val="00D16284"/>
    <w:rsid w:val="00D20876"/>
    <w:rsid w:val="00D22C4B"/>
    <w:rsid w:val="00D22D68"/>
    <w:rsid w:val="00D260E9"/>
    <w:rsid w:val="00D26201"/>
    <w:rsid w:val="00D26B63"/>
    <w:rsid w:val="00D30C7E"/>
    <w:rsid w:val="00D31054"/>
    <w:rsid w:val="00D32657"/>
    <w:rsid w:val="00D339A8"/>
    <w:rsid w:val="00D35172"/>
    <w:rsid w:val="00D37B49"/>
    <w:rsid w:val="00D4068F"/>
    <w:rsid w:val="00D460BB"/>
    <w:rsid w:val="00D52F65"/>
    <w:rsid w:val="00D53C93"/>
    <w:rsid w:val="00D57AC4"/>
    <w:rsid w:val="00D60EE8"/>
    <w:rsid w:val="00D627DB"/>
    <w:rsid w:val="00D661CC"/>
    <w:rsid w:val="00D670BB"/>
    <w:rsid w:val="00D67920"/>
    <w:rsid w:val="00D7364F"/>
    <w:rsid w:val="00D77208"/>
    <w:rsid w:val="00D8082D"/>
    <w:rsid w:val="00D824ED"/>
    <w:rsid w:val="00D847D5"/>
    <w:rsid w:val="00D85D48"/>
    <w:rsid w:val="00D90774"/>
    <w:rsid w:val="00D92F45"/>
    <w:rsid w:val="00D92FDB"/>
    <w:rsid w:val="00D94378"/>
    <w:rsid w:val="00D9622A"/>
    <w:rsid w:val="00D96E0C"/>
    <w:rsid w:val="00D973F0"/>
    <w:rsid w:val="00DA02B2"/>
    <w:rsid w:val="00DA0F5C"/>
    <w:rsid w:val="00DA5D13"/>
    <w:rsid w:val="00DA75D3"/>
    <w:rsid w:val="00DA782E"/>
    <w:rsid w:val="00DB16E0"/>
    <w:rsid w:val="00DC0757"/>
    <w:rsid w:val="00DC1329"/>
    <w:rsid w:val="00DC2D97"/>
    <w:rsid w:val="00DC4CB9"/>
    <w:rsid w:val="00DC738A"/>
    <w:rsid w:val="00DC7B24"/>
    <w:rsid w:val="00DD44C9"/>
    <w:rsid w:val="00DD4691"/>
    <w:rsid w:val="00DD4858"/>
    <w:rsid w:val="00DD6CE2"/>
    <w:rsid w:val="00DE4398"/>
    <w:rsid w:val="00DE706C"/>
    <w:rsid w:val="00DF1B13"/>
    <w:rsid w:val="00DF1FAA"/>
    <w:rsid w:val="00DF3718"/>
    <w:rsid w:val="00E00FA8"/>
    <w:rsid w:val="00E07F2E"/>
    <w:rsid w:val="00E13245"/>
    <w:rsid w:val="00E132E3"/>
    <w:rsid w:val="00E140FA"/>
    <w:rsid w:val="00E14862"/>
    <w:rsid w:val="00E160B3"/>
    <w:rsid w:val="00E202B8"/>
    <w:rsid w:val="00E22466"/>
    <w:rsid w:val="00E24083"/>
    <w:rsid w:val="00E25A03"/>
    <w:rsid w:val="00E268EA"/>
    <w:rsid w:val="00E41883"/>
    <w:rsid w:val="00E42161"/>
    <w:rsid w:val="00E45420"/>
    <w:rsid w:val="00E46565"/>
    <w:rsid w:val="00E47768"/>
    <w:rsid w:val="00E5274D"/>
    <w:rsid w:val="00E565FB"/>
    <w:rsid w:val="00E60587"/>
    <w:rsid w:val="00E60BC7"/>
    <w:rsid w:val="00E66A7A"/>
    <w:rsid w:val="00E67556"/>
    <w:rsid w:val="00E704B9"/>
    <w:rsid w:val="00E71220"/>
    <w:rsid w:val="00E72A24"/>
    <w:rsid w:val="00E744D2"/>
    <w:rsid w:val="00E80CAB"/>
    <w:rsid w:val="00E84759"/>
    <w:rsid w:val="00E85146"/>
    <w:rsid w:val="00E8760D"/>
    <w:rsid w:val="00E91246"/>
    <w:rsid w:val="00E91F65"/>
    <w:rsid w:val="00E93786"/>
    <w:rsid w:val="00E9695C"/>
    <w:rsid w:val="00E97D0A"/>
    <w:rsid w:val="00EA0A0D"/>
    <w:rsid w:val="00EA0BFB"/>
    <w:rsid w:val="00EA1BCB"/>
    <w:rsid w:val="00EA229F"/>
    <w:rsid w:val="00EA4EE5"/>
    <w:rsid w:val="00EA63FC"/>
    <w:rsid w:val="00EA7CCC"/>
    <w:rsid w:val="00EB0524"/>
    <w:rsid w:val="00EB3AE1"/>
    <w:rsid w:val="00EB3C82"/>
    <w:rsid w:val="00EB59DF"/>
    <w:rsid w:val="00EB6F98"/>
    <w:rsid w:val="00EC33D1"/>
    <w:rsid w:val="00EC6D3D"/>
    <w:rsid w:val="00ED3CBA"/>
    <w:rsid w:val="00ED4CF6"/>
    <w:rsid w:val="00ED6A67"/>
    <w:rsid w:val="00ED6B72"/>
    <w:rsid w:val="00ED6BAC"/>
    <w:rsid w:val="00EE3FE7"/>
    <w:rsid w:val="00EE57DD"/>
    <w:rsid w:val="00EE78A9"/>
    <w:rsid w:val="00EF0D8A"/>
    <w:rsid w:val="00EF1C26"/>
    <w:rsid w:val="00EF4137"/>
    <w:rsid w:val="00EF4846"/>
    <w:rsid w:val="00EF73FC"/>
    <w:rsid w:val="00F020A0"/>
    <w:rsid w:val="00F03BF1"/>
    <w:rsid w:val="00F042E7"/>
    <w:rsid w:val="00F05D85"/>
    <w:rsid w:val="00F06CB5"/>
    <w:rsid w:val="00F119FD"/>
    <w:rsid w:val="00F12543"/>
    <w:rsid w:val="00F1388D"/>
    <w:rsid w:val="00F13956"/>
    <w:rsid w:val="00F14502"/>
    <w:rsid w:val="00F14D6F"/>
    <w:rsid w:val="00F160BC"/>
    <w:rsid w:val="00F27B9B"/>
    <w:rsid w:val="00F33F8A"/>
    <w:rsid w:val="00F347B1"/>
    <w:rsid w:val="00F3625F"/>
    <w:rsid w:val="00F448B0"/>
    <w:rsid w:val="00F45A2A"/>
    <w:rsid w:val="00F477D5"/>
    <w:rsid w:val="00F500EF"/>
    <w:rsid w:val="00F50FA1"/>
    <w:rsid w:val="00F51358"/>
    <w:rsid w:val="00F54D3F"/>
    <w:rsid w:val="00F570FE"/>
    <w:rsid w:val="00F61A5C"/>
    <w:rsid w:val="00F62481"/>
    <w:rsid w:val="00F647EC"/>
    <w:rsid w:val="00F67ADA"/>
    <w:rsid w:val="00F709D7"/>
    <w:rsid w:val="00F72108"/>
    <w:rsid w:val="00F74D68"/>
    <w:rsid w:val="00F74FCB"/>
    <w:rsid w:val="00F7646E"/>
    <w:rsid w:val="00F813C5"/>
    <w:rsid w:val="00F8288F"/>
    <w:rsid w:val="00F82C72"/>
    <w:rsid w:val="00F87441"/>
    <w:rsid w:val="00F90CB1"/>
    <w:rsid w:val="00F937D0"/>
    <w:rsid w:val="00F94E86"/>
    <w:rsid w:val="00F979DC"/>
    <w:rsid w:val="00FA0F7C"/>
    <w:rsid w:val="00FA1A92"/>
    <w:rsid w:val="00FA2CE7"/>
    <w:rsid w:val="00FA5E26"/>
    <w:rsid w:val="00FB1483"/>
    <w:rsid w:val="00FB4319"/>
    <w:rsid w:val="00FB47C8"/>
    <w:rsid w:val="00FB57A7"/>
    <w:rsid w:val="00FB6CB6"/>
    <w:rsid w:val="00FC2157"/>
    <w:rsid w:val="00FC42E9"/>
    <w:rsid w:val="00FC4474"/>
    <w:rsid w:val="00FD2860"/>
    <w:rsid w:val="00FD56F0"/>
    <w:rsid w:val="00FD6950"/>
    <w:rsid w:val="00FD6A51"/>
    <w:rsid w:val="00FE0A10"/>
    <w:rsid w:val="00FE233C"/>
    <w:rsid w:val="00FE3724"/>
    <w:rsid w:val="00FE7CF0"/>
    <w:rsid w:val="00FF1B07"/>
    <w:rsid w:val="00FF1B53"/>
    <w:rsid w:val="00FF2486"/>
    <w:rsid w:val="00FF347B"/>
    <w:rsid w:val="00FF49AB"/>
    <w:rsid w:val="00FF5A65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D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25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25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6250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7655DE"/>
    <w:pPr>
      <w:keepNext/>
      <w:spacing w:after="0" w:line="240" w:lineRule="auto"/>
      <w:jc w:val="center"/>
      <w:outlineLvl w:val="4"/>
    </w:pPr>
    <w:rPr>
      <w:rFonts w:ascii="Batang" w:eastAsia="Batang" w:hAnsi="Batang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971EBD"/>
  </w:style>
  <w:style w:type="paragraph" w:styleId="Rodap">
    <w:name w:val="footer"/>
    <w:basedOn w:val="Normal"/>
    <w:link w:val="RodapChar"/>
    <w:uiPriority w:val="99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71EBD"/>
  </w:style>
  <w:style w:type="paragraph" w:styleId="Textodebalo">
    <w:name w:val="Balloon Text"/>
    <w:basedOn w:val="Normal"/>
    <w:link w:val="TextodebaloChar"/>
    <w:uiPriority w:val="99"/>
    <w:semiHidden/>
    <w:unhideWhenUsed/>
    <w:rsid w:val="00971EB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E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655DE"/>
    <w:rPr>
      <w:rFonts w:ascii="Batang" w:eastAsia="Batang" w:hAnsi="Batang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25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625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62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rsid w:val="00625097"/>
    <w:pPr>
      <w:spacing w:after="0" w:line="240" w:lineRule="auto"/>
    </w:pPr>
    <w:rPr>
      <w:rFonts w:ascii="Arial" w:eastAsia="Times New Roman" w:hAnsi="Arial" w:cs="Arial"/>
      <w:i/>
      <w:i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097"/>
    <w:rPr>
      <w:rFonts w:ascii="Arial" w:eastAsia="Times New Roman" w:hAnsi="Arial" w:cs="Arial"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64A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4A07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064A0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64A07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064A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4A07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F57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nhideWhenUsed/>
    <w:rsid w:val="00D326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32657"/>
    <w:rPr>
      <w:rFonts w:ascii="Calibri" w:eastAsia="Calibri" w:hAnsi="Calibri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8422E"/>
    <w:pPr>
      <w:ind w:left="720"/>
      <w:contextualSpacing/>
    </w:pPr>
  </w:style>
  <w:style w:type="paragraph" w:styleId="Ttulo">
    <w:name w:val="Title"/>
    <w:basedOn w:val="Normal"/>
    <w:link w:val="TtuloChar"/>
    <w:qFormat/>
    <w:rsid w:val="00B8422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8422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B8422E"/>
    <w:pPr>
      <w:autoSpaceDE w:val="0"/>
      <w:autoSpaceDN w:val="0"/>
      <w:adjustRightInd w:val="0"/>
      <w:spacing w:after="0" w:line="201" w:lineRule="atLeast"/>
    </w:pPr>
    <w:rPr>
      <w:rFonts w:ascii="Formata LightCondensed" w:hAnsi="Formata LightCondensed"/>
      <w:sz w:val="24"/>
      <w:szCs w:val="24"/>
      <w:lang w:eastAsia="pt-BR"/>
    </w:rPr>
  </w:style>
  <w:style w:type="paragraph" w:customStyle="1" w:styleId="Default">
    <w:name w:val="Default"/>
    <w:rsid w:val="00BB0D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D962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BAF6-7976-4862-BCEA-5DDAD80C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8</Pages>
  <Words>2960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Chagas</dc:creator>
  <cp:lastModifiedBy>JAQUELINE</cp:lastModifiedBy>
  <cp:revision>297</cp:revision>
  <cp:lastPrinted>2020-01-17T13:59:00Z</cp:lastPrinted>
  <dcterms:created xsi:type="dcterms:W3CDTF">2019-12-09T12:04:00Z</dcterms:created>
  <dcterms:modified xsi:type="dcterms:W3CDTF">2020-03-12T15:25:00Z</dcterms:modified>
</cp:coreProperties>
</file>